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64" w:rsidRDefault="00132664" w:rsidP="00132664">
      <w:pPr>
        <w:spacing w:line="36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4" w:rsidRDefault="00132664" w:rsidP="00132664">
      <w:pPr>
        <w:spacing w:after="120"/>
        <w:ind w:right="145"/>
        <w:jc w:val="center"/>
        <w:rPr>
          <w:sz w:val="28"/>
          <w:szCs w:val="36"/>
        </w:rPr>
      </w:pPr>
      <w:r>
        <w:rPr>
          <w:sz w:val="28"/>
          <w:szCs w:val="36"/>
        </w:rPr>
        <w:t>АДМИНИСТРАЦИЯ НЮКСЕНСКОГО МУНИЦИПАЛЬНОГО ОКРУГА</w:t>
      </w:r>
    </w:p>
    <w:p w:rsidR="00132664" w:rsidRDefault="00132664" w:rsidP="00132664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>
        <w:rPr>
          <w:sz w:val="28"/>
          <w:szCs w:val="36"/>
        </w:rPr>
        <w:t>ВОЛОГОДСКОЙ ОБЛАСТИ</w:t>
      </w:r>
    </w:p>
    <w:p w:rsidR="00132664" w:rsidRDefault="00132664" w:rsidP="00132664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32664" w:rsidRDefault="00132664" w:rsidP="00132664">
      <w:pPr>
        <w:jc w:val="both"/>
        <w:rPr>
          <w:color w:val="000000"/>
          <w:sz w:val="28"/>
          <w:szCs w:val="28"/>
        </w:rPr>
      </w:pPr>
    </w:p>
    <w:p w:rsidR="00132664" w:rsidRDefault="00132664" w:rsidP="001326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07.05.2024 № 155</w:t>
      </w:r>
    </w:p>
    <w:p w:rsidR="00132664" w:rsidRDefault="00132664" w:rsidP="00132664">
      <w:pPr>
        <w:tabs>
          <w:tab w:val="left" w:pos="2268"/>
        </w:tabs>
        <w:ind w:right="6803"/>
        <w:jc w:val="center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Нюксеница</w:t>
      </w:r>
    </w:p>
    <w:p w:rsidR="0057207B" w:rsidRPr="0057207B" w:rsidRDefault="0057207B" w:rsidP="0057207B">
      <w:pPr>
        <w:suppressAutoHyphens w:val="0"/>
        <w:ind w:right="4819"/>
        <w:jc w:val="both"/>
        <w:rPr>
          <w:sz w:val="28"/>
          <w:szCs w:val="28"/>
          <w:lang w:eastAsia="ru-RU"/>
        </w:rPr>
      </w:pPr>
    </w:p>
    <w:p w:rsidR="0057207B" w:rsidRPr="0057207B" w:rsidRDefault="0057207B" w:rsidP="00132664">
      <w:pPr>
        <w:ind w:right="4680"/>
        <w:jc w:val="both"/>
        <w:rPr>
          <w:bCs/>
          <w:sz w:val="28"/>
          <w:szCs w:val="28"/>
          <w:lang w:eastAsia="ru-RU"/>
        </w:rPr>
      </w:pPr>
      <w:r w:rsidRPr="0057207B">
        <w:rPr>
          <w:sz w:val="28"/>
          <w:szCs w:val="28"/>
          <w:lang w:eastAsia="ru-RU"/>
        </w:rPr>
        <w:t>О с</w:t>
      </w:r>
      <w:r>
        <w:rPr>
          <w:sz w:val="28"/>
          <w:szCs w:val="28"/>
          <w:lang w:eastAsia="ru-RU"/>
        </w:rPr>
        <w:t xml:space="preserve">оздании Комиссии по </w:t>
      </w:r>
      <w:r w:rsidRPr="0057207B">
        <w:rPr>
          <w:sz w:val="28"/>
          <w:szCs w:val="28"/>
          <w:lang w:eastAsia="ru-RU"/>
        </w:rPr>
        <w:t>приемк</w:t>
      </w:r>
      <w:r w:rsidR="00387DFC">
        <w:rPr>
          <w:sz w:val="28"/>
          <w:szCs w:val="28"/>
          <w:lang w:eastAsia="ru-RU"/>
        </w:rPr>
        <w:t>е</w:t>
      </w:r>
      <w:r w:rsidRPr="0057207B">
        <w:rPr>
          <w:sz w:val="28"/>
          <w:szCs w:val="28"/>
          <w:lang w:eastAsia="ru-RU"/>
        </w:rPr>
        <w:t xml:space="preserve"> жилых помещений, приобретенных во вновь построенных домах в рамках реализации о</w:t>
      </w:r>
      <w:r>
        <w:rPr>
          <w:bCs/>
          <w:sz w:val="28"/>
          <w:szCs w:val="28"/>
          <w:lang w:eastAsia="ru-RU"/>
        </w:rPr>
        <w:t>бластной адресной программы №</w:t>
      </w:r>
      <w:r w:rsidRPr="0057207B">
        <w:rPr>
          <w:bCs/>
          <w:sz w:val="28"/>
          <w:szCs w:val="28"/>
          <w:lang w:eastAsia="ru-RU"/>
        </w:rPr>
        <w:t xml:space="preserve"> 8 "Переселение граждан из аварийного жилищного фонда в муниципальных образованиях Вологодской области на 2019 - 2025 годы"</w:t>
      </w:r>
      <w:r w:rsidRPr="0057207B">
        <w:rPr>
          <w:sz w:val="28"/>
          <w:szCs w:val="28"/>
          <w:lang w:eastAsia="ru-RU"/>
        </w:rPr>
        <w:t xml:space="preserve">, утвержденной постановлением Правительства </w:t>
      </w:r>
      <w:r>
        <w:rPr>
          <w:sz w:val="28"/>
          <w:szCs w:val="28"/>
          <w:lang w:eastAsia="ru-RU"/>
        </w:rPr>
        <w:t>Вологодской</w:t>
      </w:r>
      <w:r w:rsidRPr="0057207B">
        <w:rPr>
          <w:sz w:val="28"/>
          <w:szCs w:val="28"/>
          <w:lang w:eastAsia="ru-RU"/>
        </w:rPr>
        <w:t xml:space="preserve"> области от </w:t>
      </w:r>
      <w:r>
        <w:rPr>
          <w:sz w:val="28"/>
          <w:szCs w:val="28"/>
          <w:lang w:eastAsia="ru-RU"/>
        </w:rPr>
        <w:t>01.04.2019 № 322</w:t>
      </w:r>
    </w:p>
    <w:p w:rsidR="008D32F8" w:rsidRDefault="008D32F8" w:rsidP="00383159">
      <w:pPr>
        <w:ind w:firstLine="709"/>
        <w:jc w:val="both"/>
        <w:rPr>
          <w:sz w:val="28"/>
          <w:szCs w:val="28"/>
        </w:rPr>
      </w:pPr>
    </w:p>
    <w:p w:rsidR="00383159" w:rsidRPr="0057207B" w:rsidRDefault="00867E54" w:rsidP="001C0A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В соответствии с Градостроительным кодексом Российской Федерации, с Приказом Министерства строительства и жил</w:t>
      </w:r>
      <w:r w:rsidR="002620C3" w:rsidRPr="0057207B">
        <w:rPr>
          <w:sz w:val="28"/>
          <w:szCs w:val="28"/>
        </w:rPr>
        <w:t>и</w:t>
      </w:r>
      <w:r w:rsidRPr="0057207B">
        <w:rPr>
          <w:sz w:val="28"/>
          <w:szCs w:val="28"/>
        </w:rPr>
        <w:t>щно – коммунального хозяйства от 01.10.2015 № 709/</w:t>
      </w:r>
      <w:proofErr w:type="spellStart"/>
      <w:r w:rsidRPr="0057207B">
        <w:rPr>
          <w:sz w:val="28"/>
          <w:szCs w:val="28"/>
        </w:rPr>
        <w:t>пр</w:t>
      </w:r>
      <w:proofErr w:type="spellEnd"/>
      <w:r w:rsidRPr="0057207B">
        <w:rPr>
          <w:sz w:val="28"/>
          <w:szCs w:val="28"/>
        </w:rPr>
        <w:t xml:space="preserve">, </w:t>
      </w:r>
      <w:r w:rsidR="00FA301D" w:rsidRPr="0057207B">
        <w:rPr>
          <w:sz w:val="28"/>
          <w:szCs w:val="28"/>
        </w:rPr>
        <w:t xml:space="preserve">с Федеральным законом от 06.10.2023 № 131-ФЗ «Об общих принципах организации местного самоуправления в Российской Федерации», </w:t>
      </w:r>
      <w:r w:rsidR="004464C8">
        <w:rPr>
          <w:sz w:val="28"/>
          <w:szCs w:val="28"/>
        </w:rPr>
        <w:t xml:space="preserve"> с соглашением о предоставлении субсидии из областного бюджета бюджету муниципального образования области на обеспечение мероприятий по переселению граждан из аварийного жилищного фонда № 7/4ПС от 24.01.22 г., </w:t>
      </w:r>
      <w:r w:rsidR="00383159" w:rsidRPr="0057207B">
        <w:rPr>
          <w:sz w:val="28"/>
          <w:szCs w:val="28"/>
        </w:rPr>
        <w:t xml:space="preserve">постановляет: </w:t>
      </w:r>
    </w:p>
    <w:p w:rsidR="00B12335" w:rsidRPr="004464C8" w:rsidRDefault="00B12335" w:rsidP="001C0A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7207B">
        <w:rPr>
          <w:sz w:val="28"/>
          <w:szCs w:val="28"/>
        </w:rPr>
        <w:t xml:space="preserve">Создать </w:t>
      </w:r>
      <w:r w:rsidR="00215138" w:rsidRPr="0057207B">
        <w:rPr>
          <w:sz w:val="28"/>
          <w:szCs w:val="28"/>
        </w:rPr>
        <w:t>К</w:t>
      </w:r>
      <w:r w:rsidRPr="0057207B">
        <w:rPr>
          <w:sz w:val="28"/>
          <w:szCs w:val="28"/>
        </w:rPr>
        <w:t xml:space="preserve">омиссию </w:t>
      </w:r>
      <w:r w:rsidR="004464C8" w:rsidRPr="004464C8">
        <w:rPr>
          <w:sz w:val="28"/>
          <w:szCs w:val="28"/>
        </w:rPr>
        <w:t xml:space="preserve">по </w:t>
      </w:r>
      <w:r w:rsidR="00387DFC">
        <w:rPr>
          <w:sz w:val="28"/>
          <w:szCs w:val="28"/>
        </w:rPr>
        <w:t>приемке</w:t>
      </w:r>
      <w:r w:rsidR="004464C8" w:rsidRPr="004464C8">
        <w:rPr>
          <w:sz w:val="28"/>
          <w:szCs w:val="28"/>
        </w:rPr>
        <w:t xml:space="preserve"> жилых помещений, приобретенных во вновь построенных домах в рамках реализации о</w:t>
      </w:r>
      <w:r w:rsidR="004464C8" w:rsidRPr="004464C8">
        <w:rPr>
          <w:bCs/>
          <w:sz w:val="28"/>
          <w:szCs w:val="28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="004464C8" w:rsidRPr="004464C8">
        <w:rPr>
          <w:sz w:val="28"/>
          <w:szCs w:val="28"/>
        </w:rPr>
        <w:t>, утвержденной постановлением Правительства Вологодской области от 01.04.2019 № 322</w:t>
      </w:r>
      <w:r w:rsidR="004464C8">
        <w:rPr>
          <w:bCs/>
          <w:sz w:val="28"/>
          <w:szCs w:val="28"/>
        </w:rPr>
        <w:t xml:space="preserve"> </w:t>
      </w:r>
      <w:r w:rsidR="00EF272F" w:rsidRPr="004464C8">
        <w:rPr>
          <w:sz w:val="28"/>
          <w:szCs w:val="28"/>
        </w:rPr>
        <w:t>(далее –Комиссия)</w:t>
      </w:r>
      <w:r w:rsidRPr="004464C8">
        <w:rPr>
          <w:sz w:val="28"/>
          <w:szCs w:val="28"/>
        </w:rPr>
        <w:t>.</w:t>
      </w:r>
    </w:p>
    <w:p w:rsidR="00EF272F" w:rsidRPr="0057207B" w:rsidRDefault="005E162B" w:rsidP="001C0A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Утвердить</w:t>
      </w:r>
      <w:r w:rsidR="00EF272F" w:rsidRPr="0057207B">
        <w:rPr>
          <w:sz w:val="28"/>
          <w:szCs w:val="28"/>
        </w:rPr>
        <w:t>:</w:t>
      </w:r>
    </w:p>
    <w:p w:rsidR="005E162B" w:rsidRPr="0057207B" w:rsidRDefault="00EF272F" w:rsidP="001C0A6E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Состав</w:t>
      </w:r>
      <w:r w:rsidR="0056677A" w:rsidRPr="0057207B">
        <w:rPr>
          <w:sz w:val="28"/>
          <w:szCs w:val="28"/>
        </w:rPr>
        <w:t xml:space="preserve"> К</w:t>
      </w:r>
      <w:r w:rsidR="004464C8">
        <w:rPr>
          <w:sz w:val="28"/>
          <w:szCs w:val="28"/>
        </w:rPr>
        <w:t xml:space="preserve">омиссии </w:t>
      </w:r>
      <w:r w:rsidR="00B12335" w:rsidRPr="0057207B">
        <w:rPr>
          <w:sz w:val="28"/>
          <w:szCs w:val="28"/>
        </w:rPr>
        <w:t>согласно</w:t>
      </w:r>
      <w:r w:rsidR="005E162B" w:rsidRPr="0057207B">
        <w:rPr>
          <w:sz w:val="28"/>
          <w:szCs w:val="28"/>
        </w:rPr>
        <w:t xml:space="preserve"> Приложению </w:t>
      </w:r>
      <w:r w:rsidR="0056677A" w:rsidRPr="0057207B">
        <w:rPr>
          <w:sz w:val="28"/>
          <w:szCs w:val="28"/>
        </w:rPr>
        <w:t>1</w:t>
      </w:r>
      <w:r w:rsidR="005E162B" w:rsidRPr="0057207B">
        <w:rPr>
          <w:sz w:val="28"/>
          <w:szCs w:val="28"/>
        </w:rPr>
        <w:t xml:space="preserve"> к настоящему постановлению.</w:t>
      </w:r>
    </w:p>
    <w:p w:rsidR="0056677A" w:rsidRPr="0057207B" w:rsidRDefault="0056677A" w:rsidP="001C0A6E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Положение о Комиссии согласно Приложению 2 к настоящему постановлению.</w:t>
      </w:r>
    </w:p>
    <w:p w:rsidR="002620C3" w:rsidRPr="0057207B" w:rsidRDefault="002620C3" w:rsidP="001C0A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lastRenderedPageBreak/>
        <w:t xml:space="preserve">Разместить настоящее постановление на официальном сайте </w:t>
      </w:r>
      <w:r w:rsidR="00AF4FAB">
        <w:rPr>
          <w:sz w:val="28"/>
          <w:szCs w:val="28"/>
        </w:rPr>
        <w:t xml:space="preserve">администрации </w:t>
      </w:r>
      <w:r w:rsidR="004464C8">
        <w:rPr>
          <w:sz w:val="28"/>
          <w:szCs w:val="28"/>
        </w:rPr>
        <w:t xml:space="preserve">Нюксенского </w:t>
      </w:r>
      <w:r w:rsidRPr="0057207B">
        <w:rPr>
          <w:sz w:val="28"/>
          <w:szCs w:val="28"/>
        </w:rPr>
        <w:t xml:space="preserve">муниципального округа </w:t>
      </w:r>
      <w:r w:rsidR="004464C8">
        <w:rPr>
          <w:sz w:val="28"/>
          <w:szCs w:val="28"/>
        </w:rPr>
        <w:t>Вологодской</w:t>
      </w:r>
      <w:r w:rsidRPr="0057207B">
        <w:rPr>
          <w:sz w:val="28"/>
          <w:szCs w:val="28"/>
        </w:rPr>
        <w:t xml:space="preserve"> </w:t>
      </w:r>
      <w:r w:rsidR="004464C8" w:rsidRPr="0057207B">
        <w:rPr>
          <w:sz w:val="28"/>
          <w:szCs w:val="28"/>
        </w:rPr>
        <w:t>области в</w:t>
      </w:r>
      <w:r w:rsidRPr="0057207B">
        <w:rPr>
          <w:sz w:val="28"/>
          <w:szCs w:val="28"/>
        </w:rPr>
        <w:t xml:space="preserve"> информационно – телекоммуникационной сети "Интернет".</w:t>
      </w:r>
    </w:p>
    <w:p w:rsidR="00B12335" w:rsidRPr="0057207B" w:rsidRDefault="00B12335" w:rsidP="001C0A6E">
      <w:pPr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57207B">
        <w:rPr>
          <w:sz w:val="28"/>
          <w:szCs w:val="28"/>
        </w:rPr>
        <w:t>Настоящее постановление вступает в силу с</w:t>
      </w:r>
      <w:r w:rsidR="00387DFC">
        <w:rPr>
          <w:sz w:val="28"/>
          <w:szCs w:val="28"/>
        </w:rPr>
        <w:t xml:space="preserve"> момента подписания и распространяет свое действие с 22.04.2024</w:t>
      </w:r>
      <w:r w:rsidR="008621E0">
        <w:rPr>
          <w:sz w:val="28"/>
          <w:szCs w:val="28"/>
        </w:rPr>
        <w:t xml:space="preserve"> года</w:t>
      </w:r>
      <w:r w:rsidRPr="0057207B">
        <w:rPr>
          <w:sz w:val="28"/>
          <w:szCs w:val="28"/>
        </w:rPr>
        <w:t xml:space="preserve">. </w:t>
      </w:r>
    </w:p>
    <w:p w:rsidR="00D53260" w:rsidRPr="0057207B" w:rsidRDefault="00D53260" w:rsidP="001C0A6E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7207B">
        <w:rPr>
          <w:sz w:val="28"/>
          <w:szCs w:val="28"/>
        </w:rPr>
        <w:t>Контроль за</w:t>
      </w:r>
      <w:proofErr w:type="gramEnd"/>
      <w:r w:rsidRPr="0057207B">
        <w:rPr>
          <w:sz w:val="28"/>
          <w:szCs w:val="28"/>
        </w:rPr>
        <w:t xml:space="preserve"> исполнением настоящего постановления </w:t>
      </w:r>
      <w:r w:rsidR="00B12335" w:rsidRPr="0057207B">
        <w:rPr>
          <w:sz w:val="28"/>
          <w:szCs w:val="28"/>
        </w:rPr>
        <w:t xml:space="preserve">возложить на </w:t>
      </w:r>
      <w:r w:rsidR="004464C8">
        <w:rPr>
          <w:sz w:val="28"/>
          <w:szCs w:val="28"/>
        </w:rPr>
        <w:t xml:space="preserve">первого заместителя главы </w:t>
      </w:r>
      <w:r w:rsidR="00132664">
        <w:rPr>
          <w:sz w:val="28"/>
          <w:szCs w:val="28"/>
        </w:rPr>
        <w:t xml:space="preserve">муниципального округа, начальника управления народнохозяйственного комплекса администрации округа </w:t>
      </w:r>
      <w:r w:rsidR="004464C8">
        <w:rPr>
          <w:sz w:val="28"/>
          <w:szCs w:val="28"/>
        </w:rPr>
        <w:t>Суровцеву С.А.</w:t>
      </w:r>
    </w:p>
    <w:p w:rsidR="0085278E" w:rsidRPr="0057207B" w:rsidRDefault="0085278E" w:rsidP="0005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78E" w:rsidRPr="0057207B" w:rsidRDefault="0085278E" w:rsidP="0005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64C8" w:rsidRPr="0057207B" w:rsidRDefault="00B12335" w:rsidP="001C0A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Глава</w:t>
      </w:r>
      <w:r w:rsidR="004464C8">
        <w:rPr>
          <w:sz w:val="28"/>
          <w:szCs w:val="28"/>
        </w:rPr>
        <w:t xml:space="preserve"> Нюксенского муниципального округа            </w:t>
      </w:r>
      <w:r w:rsidR="00050049">
        <w:rPr>
          <w:sz w:val="28"/>
          <w:szCs w:val="28"/>
        </w:rPr>
        <w:t xml:space="preserve">     </w:t>
      </w:r>
      <w:r w:rsidR="001C0A6E">
        <w:rPr>
          <w:sz w:val="28"/>
          <w:szCs w:val="28"/>
        </w:rPr>
        <w:t xml:space="preserve">               </w:t>
      </w:r>
      <w:r w:rsidR="00050049">
        <w:rPr>
          <w:sz w:val="28"/>
          <w:szCs w:val="28"/>
        </w:rPr>
        <w:t xml:space="preserve">     </w:t>
      </w:r>
      <w:r w:rsidR="004464C8">
        <w:rPr>
          <w:sz w:val="28"/>
          <w:szCs w:val="28"/>
        </w:rPr>
        <w:t>С.К.</w:t>
      </w:r>
      <w:r w:rsidR="001C0A6E">
        <w:rPr>
          <w:sz w:val="28"/>
          <w:szCs w:val="28"/>
        </w:rPr>
        <w:t xml:space="preserve"> </w:t>
      </w:r>
      <w:r w:rsidR="004464C8">
        <w:rPr>
          <w:sz w:val="28"/>
          <w:szCs w:val="28"/>
        </w:rPr>
        <w:t>Мазаев</w:t>
      </w:r>
    </w:p>
    <w:p w:rsidR="002620C3" w:rsidRPr="0057207B" w:rsidRDefault="002620C3" w:rsidP="00050049">
      <w:pPr>
        <w:tabs>
          <w:tab w:val="left" w:pos="7327"/>
        </w:tabs>
        <w:ind w:firstLine="709"/>
        <w:rPr>
          <w:sz w:val="28"/>
          <w:szCs w:val="28"/>
        </w:rPr>
      </w:pPr>
      <w:r w:rsidRPr="0057207B">
        <w:rPr>
          <w:sz w:val="28"/>
          <w:szCs w:val="28"/>
        </w:rPr>
        <w:tab/>
      </w:r>
    </w:p>
    <w:p w:rsidR="004464C8" w:rsidRDefault="004464C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7"/>
      </w:tblGrid>
      <w:tr w:rsidR="00FF20BF" w:rsidRPr="0057207B" w:rsidTr="00132664">
        <w:tc>
          <w:tcPr>
            <w:tcW w:w="4998" w:type="dxa"/>
          </w:tcPr>
          <w:p w:rsidR="00FF20BF" w:rsidRPr="0057207B" w:rsidRDefault="002620C3" w:rsidP="00552D25">
            <w:pPr>
              <w:spacing w:line="220" w:lineRule="atLeast"/>
              <w:jc w:val="both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lastRenderedPageBreak/>
              <w:br w:type="page"/>
            </w:r>
            <w:r w:rsidRPr="0057207B">
              <w:rPr>
                <w:sz w:val="28"/>
                <w:szCs w:val="28"/>
              </w:rPr>
              <w:tab/>
            </w:r>
            <w:r w:rsidR="00FF20BF" w:rsidRPr="0057207B">
              <w:rPr>
                <w:sz w:val="28"/>
                <w:szCs w:val="28"/>
              </w:rPr>
              <w:br w:type="page"/>
            </w:r>
            <w:r w:rsidRPr="0057207B">
              <w:rPr>
                <w:sz w:val="28"/>
                <w:szCs w:val="28"/>
              </w:rPr>
              <w:tab/>
            </w:r>
          </w:p>
        </w:tc>
        <w:tc>
          <w:tcPr>
            <w:tcW w:w="4999" w:type="dxa"/>
            <w:shd w:val="clear" w:color="auto" w:fill="auto"/>
          </w:tcPr>
          <w:p w:rsidR="00FF20BF" w:rsidRPr="0057207B" w:rsidRDefault="00FF20BF" w:rsidP="001C0A6E">
            <w:pPr>
              <w:spacing w:line="220" w:lineRule="atLeast"/>
              <w:ind w:left="923"/>
              <w:outlineLvl w:val="0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>УТВЕРЖДЕН</w:t>
            </w:r>
            <w:r w:rsidR="00A36962">
              <w:rPr>
                <w:sz w:val="28"/>
                <w:szCs w:val="28"/>
              </w:rPr>
              <w:t>О</w:t>
            </w:r>
          </w:p>
          <w:p w:rsidR="00FF20BF" w:rsidRPr="0057207B" w:rsidRDefault="00FF20BF" w:rsidP="001C0A6E">
            <w:pPr>
              <w:spacing w:line="220" w:lineRule="atLeast"/>
              <w:ind w:left="923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>постановлением администрации</w:t>
            </w:r>
          </w:p>
          <w:p w:rsidR="001C0A6E" w:rsidRDefault="00A36962" w:rsidP="001C0A6E">
            <w:pPr>
              <w:spacing w:line="220" w:lineRule="atLeast"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Нюксенского</w:t>
            </w:r>
            <w:r w:rsidR="00FF20BF" w:rsidRPr="0057207B">
              <w:rPr>
                <w:sz w:val="28"/>
                <w:szCs w:val="28"/>
              </w:rPr>
              <w:t xml:space="preserve"> </w:t>
            </w:r>
          </w:p>
          <w:p w:rsidR="00FF20BF" w:rsidRPr="0057207B" w:rsidRDefault="00FF20BF" w:rsidP="001C0A6E">
            <w:pPr>
              <w:spacing w:line="220" w:lineRule="atLeast"/>
              <w:ind w:left="923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>муниципального округа</w:t>
            </w:r>
          </w:p>
          <w:p w:rsidR="00132664" w:rsidRDefault="00FF20BF" w:rsidP="00132664">
            <w:pPr>
              <w:spacing w:line="220" w:lineRule="atLeast"/>
              <w:ind w:left="963"/>
              <w:outlineLvl w:val="0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>от</w:t>
            </w:r>
            <w:r w:rsidR="00132664">
              <w:rPr>
                <w:sz w:val="28"/>
                <w:szCs w:val="28"/>
              </w:rPr>
              <w:t xml:space="preserve"> 07.05.2024 </w:t>
            </w:r>
            <w:r w:rsidRPr="0057207B">
              <w:rPr>
                <w:sz w:val="28"/>
                <w:szCs w:val="28"/>
              </w:rPr>
              <w:t xml:space="preserve"> №</w:t>
            </w:r>
            <w:r w:rsidR="000A599C" w:rsidRPr="0057207B">
              <w:rPr>
                <w:sz w:val="28"/>
                <w:szCs w:val="28"/>
              </w:rPr>
              <w:t xml:space="preserve"> </w:t>
            </w:r>
            <w:r w:rsidR="00132664">
              <w:rPr>
                <w:sz w:val="28"/>
                <w:szCs w:val="28"/>
              </w:rPr>
              <w:t>155</w:t>
            </w:r>
          </w:p>
          <w:p w:rsidR="00132664" w:rsidRDefault="00132664" w:rsidP="00132664">
            <w:pPr>
              <w:spacing w:line="220" w:lineRule="atLeast"/>
              <w:ind w:left="963"/>
              <w:jc w:val="right"/>
              <w:outlineLvl w:val="0"/>
              <w:rPr>
                <w:sz w:val="28"/>
                <w:szCs w:val="28"/>
              </w:rPr>
            </w:pPr>
          </w:p>
          <w:p w:rsidR="001C0A6E" w:rsidRPr="0057207B" w:rsidRDefault="001C0A6E" w:rsidP="00132664">
            <w:pPr>
              <w:spacing w:line="220" w:lineRule="atLeast"/>
              <w:ind w:left="963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57207B">
              <w:rPr>
                <w:sz w:val="28"/>
                <w:szCs w:val="28"/>
              </w:rPr>
              <w:t>риложение 1</w:t>
            </w:r>
            <w:r>
              <w:rPr>
                <w:sz w:val="28"/>
                <w:szCs w:val="28"/>
              </w:rPr>
              <w:t>)</w:t>
            </w:r>
          </w:p>
          <w:p w:rsidR="00FF20BF" w:rsidRPr="0057207B" w:rsidRDefault="00FF20BF" w:rsidP="001C0A6E">
            <w:pPr>
              <w:spacing w:line="220" w:lineRule="atLeast"/>
              <w:ind w:left="923"/>
              <w:rPr>
                <w:sz w:val="28"/>
                <w:szCs w:val="28"/>
              </w:rPr>
            </w:pPr>
          </w:p>
        </w:tc>
      </w:tr>
    </w:tbl>
    <w:p w:rsidR="00FF20BF" w:rsidRPr="0057207B" w:rsidRDefault="00FF20BF" w:rsidP="00FF20BF">
      <w:pPr>
        <w:jc w:val="center"/>
        <w:rPr>
          <w:sz w:val="28"/>
          <w:szCs w:val="28"/>
        </w:rPr>
      </w:pPr>
      <w:bookmarkStart w:id="0" w:name="P39"/>
      <w:bookmarkEnd w:id="0"/>
      <w:r w:rsidRPr="0057207B">
        <w:rPr>
          <w:sz w:val="28"/>
          <w:szCs w:val="28"/>
        </w:rPr>
        <w:t>С</w:t>
      </w:r>
      <w:r w:rsidR="0056677A" w:rsidRPr="0057207B">
        <w:rPr>
          <w:sz w:val="28"/>
          <w:szCs w:val="28"/>
        </w:rPr>
        <w:t>ОСТАВ</w:t>
      </w:r>
      <w:r w:rsidRPr="0057207B">
        <w:rPr>
          <w:sz w:val="28"/>
          <w:szCs w:val="28"/>
        </w:rPr>
        <w:t xml:space="preserve"> </w:t>
      </w:r>
    </w:p>
    <w:p w:rsidR="00A36962" w:rsidRPr="00A36962" w:rsidRDefault="0056677A" w:rsidP="00A36962">
      <w:pPr>
        <w:ind w:firstLine="540"/>
        <w:jc w:val="center"/>
        <w:rPr>
          <w:bCs/>
          <w:sz w:val="28"/>
          <w:szCs w:val="28"/>
        </w:rPr>
      </w:pPr>
      <w:r w:rsidRPr="0057207B">
        <w:rPr>
          <w:sz w:val="28"/>
          <w:szCs w:val="28"/>
        </w:rPr>
        <w:t>К</w:t>
      </w:r>
      <w:r w:rsidR="00B12335" w:rsidRPr="0057207B">
        <w:rPr>
          <w:sz w:val="28"/>
          <w:szCs w:val="28"/>
        </w:rPr>
        <w:t xml:space="preserve">омиссии </w:t>
      </w:r>
      <w:r w:rsidR="00A36962" w:rsidRPr="00A36962">
        <w:rPr>
          <w:sz w:val="28"/>
          <w:szCs w:val="28"/>
        </w:rPr>
        <w:t>по приемк</w:t>
      </w:r>
      <w:r w:rsidR="00387DFC">
        <w:rPr>
          <w:sz w:val="28"/>
          <w:szCs w:val="28"/>
        </w:rPr>
        <w:t>е</w:t>
      </w:r>
      <w:r w:rsidR="00A36962" w:rsidRPr="00A36962">
        <w:rPr>
          <w:sz w:val="28"/>
          <w:szCs w:val="28"/>
        </w:rPr>
        <w:t xml:space="preserve"> жилых помещений, приобретенных во вновь построенных домах в рамках реализации о</w:t>
      </w:r>
      <w:r w:rsidR="00A36962" w:rsidRPr="00A36962">
        <w:rPr>
          <w:bCs/>
          <w:sz w:val="28"/>
          <w:szCs w:val="28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="00A36962" w:rsidRPr="00A36962">
        <w:rPr>
          <w:sz w:val="28"/>
          <w:szCs w:val="28"/>
        </w:rPr>
        <w:t>, утвержденной постановлением Правительства Вологодской области от 01.04.2019 № 322</w:t>
      </w:r>
    </w:p>
    <w:p w:rsidR="00B12335" w:rsidRPr="0057207B" w:rsidRDefault="00B12335" w:rsidP="00B12335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7128"/>
      </w:tblGrid>
      <w:tr w:rsidR="00FF20BF" w:rsidRPr="0057207B" w:rsidTr="00552D25">
        <w:tc>
          <w:tcPr>
            <w:tcW w:w="2518" w:type="dxa"/>
          </w:tcPr>
          <w:p w:rsidR="00FF20BF" w:rsidRPr="0057207B" w:rsidRDefault="000F0630" w:rsidP="0055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С.А.</w:t>
            </w:r>
          </w:p>
        </w:tc>
        <w:tc>
          <w:tcPr>
            <w:tcW w:w="7479" w:type="dxa"/>
          </w:tcPr>
          <w:p w:rsidR="00FF20BF" w:rsidRPr="0057207B" w:rsidRDefault="00FF20BF" w:rsidP="0056677A">
            <w:pPr>
              <w:jc w:val="both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 xml:space="preserve">- </w:t>
            </w:r>
            <w:r w:rsidR="000F0630">
              <w:rPr>
                <w:sz w:val="28"/>
                <w:szCs w:val="28"/>
              </w:rPr>
              <w:t>первый заместитель главы муниципального округа</w:t>
            </w:r>
            <w:r w:rsidR="00132664">
              <w:rPr>
                <w:sz w:val="28"/>
                <w:szCs w:val="28"/>
              </w:rPr>
              <w:t xml:space="preserve">, начальник </w:t>
            </w:r>
            <w:r w:rsidR="00132664">
              <w:rPr>
                <w:sz w:val="28"/>
                <w:szCs w:val="28"/>
              </w:rPr>
              <w:t>управления народнохозяйственного комплекса администрации округа</w:t>
            </w:r>
            <w:r w:rsidRPr="0057207B">
              <w:rPr>
                <w:sz w:val="28"/>
                <w:szCs w:val="28"/>
              </w:rPr>
              <w:t xml:space="preserve"> (председатель комиссии);</w:t>
            </w:r>
          </w:p>
          <w:p w:rsidR="0056677A" w:rsidRPr="0057207B" w:rsidRDefault="0056677A" w:rsidP="0056677A">
            <w:pPr>
              <w:jc w:val="both"/>
              <w:rPr>
                <w:sz w:val="28"/>
                <w:szCs w:val="28"/>
              </w:rPr>
            </w:pPr>
          </w:p>
        </w:tc>
      </w:tr>
      <w:tr w:rsidR="00FF20BF" w:rsidRPr="0057207B" w:rsidTr="00552D25">
        <w:tc>
          <w:tcPr>
            <w:tcW w:w="2518" w:type="dxa"/>
          </w:tcPr>
          <w:p w:rsidR="00FF20BF" w:rsidRPr="0057207B" w:rsidRDefault="000F0630" w:rsidP="0055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Пушникова Л.А.</w:t>
            </w:r>
          </w:p>
        </w:tc>
        <w:tc>
          <w:tcPr>
            <w:tcW w:w="7479" w:type="dxa"/>
          </w:tcPr>
          <w:p w:rsidR="00FF20BF" w:rsidRPr="0057207B" w:rsidRDefault="00FF20BF" w:rsidP="0087545D">
            <w:pPr>
              <w:jc w:val="both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 xml:space="preserve">- </w:t>
            </w:r>
            <w:r w:rsidR="000F0630">
              <w:rPr>
                <w:sz w:val="28"/>
                <w:szCs w:val="28"/>
              </w:rPr>
              <w:t>председатель комитета земельно-имущественных</w:t>
            </w:r>
            <w:r w:rsidR="00F62FE2">
              <w:rPr>
                <w:sz w:val="28"/>
                <w:szCs w:val="28"/>
              </w:rPr>
              <w:t xml:space="preserve"> отношений администрации округа</w:t>
            </w:r>
            <w:r w:rsidR="002F6ABF">
              <w:rPr>
                <w:sz w:val="28"/>
                <w:szCs w:val="28"/>
              </w:rPr>
              <w:t xml:space="preserve"> (заместитель председателя комиссии)</w:t>
            </w:r>
            <w:r w:rsidRPr="0057207B">
              <w:rPr>
                <w:sz w:val="28"/>
                <w:szCs w:val="28"/>
              </w:rPr>
              <w:t>;</w:t>
            </w:r>
          </w:p>
          <w:p w:rsidR="0056677A" w:rsidRPr="0057207B" w:rsidRDefault="0056677A" w:rsidP="0087545D">
            <w:pPr>
              <w:jc w:val="both"/>
              <w:rPr>
                <w:sz w:val="28"/>
                <w:szCs w:val="28"/>
              </w:rPr>
            </w:pPr>
          </w:p>
        </w:tc>
      </w:tr>
      <w:tr w:rsidR="00FF20BF" w:rsidRPr="0057207B" w:rsidTr="00552D25">
        <w:tc>
          <w:tcPr>
            <w:tcW w:w="2518" w:type="dxa"/>
          </w:tcPr>
          <w:p w:rsidR="00FF20BF" w:rsidRPr="0057207B" w:rsidRDefault="00F62FE2" w:rsidP="0055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М.Н.</w:t>
            </w:r>
          </w:p>
        </w:tc>
        <w:tc>
          <w:tcPr>
            <w:tcW w:w="7479" w:type="dxa"/>
          </w:tcPr>
          <w:p w:rsidR="00FF20BF" w:rsidRPr="0057207B" w:rsidRDefault="00FF20BF" w:rsidP="00F62FE2">
            <w:pPr>
              <w:jc w:val="both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 xml:space="preserve">- </w:t>
            </w:r>
            <w:r w:rsidR="00F62FE2">
              <w:rPr>
                <w:sz w:val="28"/>
                <w:szCs w:val="28"/>
              </w:rPr>
              <w:t xml:space="preserve">главный специалист отдела строительства, дорожной деятельности и ЖКХ администрации округа </w:t>
            </w:r>
            <w:r w:rsidRPr="0057207B">
              <w:rPr>
                <w:sz w:val="28"/>
                <w:szCs w:val="28"/>
              </w:rPr>
              <w:t>(с</w:t>
            </w:r>
            <w:r w:rsidR="000529BB" w:rsidRPr="0057207B">
              <w:rPr>
                <w:sz w:val="28"/>
                <w:szCs w:val="28"/>
              </w:rPr>
              <w:t>екретарь комиссии).</w:t>
            </w:r>
          </w:p>
        </w:tc>
      </w:tr>
      <w:tr w:rsidR="00FF20BF" w:rsidRPr="0057207B" w:rsidTr="00552D25">
        <w:tc>
          <w:tcPr>
            <w:tcW w:w="9997" w:type="dxa"/>
            <w:gridSpan w:val="2"/>
          </w:tcPr>
          <w:p w:rsidR="00B12335" w:rsidRPr="0057207B" w:rsidRDefault="00B12335" w:rsidP="00552D2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F20BF" w:rsidRPr="0057207B" w:rsidRDefault="00FF20BF" w:rsidP="00CA403A">
            <w:pPr>
              <w:jc w:val="both"/>
              <w:rPr>
                <w:sz w:val="28"/>
                <w:szCs w:val="28"/>
              </w:rPr>
            </w:pPr>
            <w:r w:rsidRPr="0057207B">
              <w:rPr>
                <w:sz w:val="28"/>
                <w:szCs w:val="28"/>
              </w:rPr>
              <w:t>Члены комиссии:</w:t>
            </w:r>
          </w:p>
          <w:p w:rsidR="00FF20BF" w:rsidRPr="0057207B" w:rsidRDefault="00FF20BF" w:rsidP="00552D25">
            <w:pPr>
              <w:jc w:val="both"/>
              <w:rPr>
                <w:sz w:val="28"/>
                <w:szCs w:val="28"/>
              </w:rPr>
            </w:pPr>
          </w:p>
        </w:tc>
      </w:tr>
    </w:tbl>
    <w:p w:rsidR="00F62FE2" w:rsidRDefault="00F62FE2" w:rsidP="00DF66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Раскумандрина</w:t>
      </w:r>
      <w:proofErr w:type="spellEnd"/>
      <w:r>
        <w:rPr>
          <w:sz w:val="28"/>
          <w:szCs w:val="28"/>
        </w:rPr>
        <w:t xml:space="preserve"> Дарья Александровна -  начальник отдела строительства, дорожной деятельности и ЖКХ администрации округа;</w:t>
      </w:r>
    </w:p>
    <w:p w:rsidR="00F62FE2" w:rsidRDefault="00F62FE2" w:rsidP="00DF6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Теребова Марина Вас</w:t>
      </w:r>
      <w:r w:rsidR="00DF661F">
        <w:rPr>
          <w:sz w:val="28"/>
          <w:szCs w:val="28"/>
        </w:rPr>
        <w:t>ильевна – начальник отдела архитектуры, градостроительства и благоустройства администрации округа;</w:t>
      </w:r>
    </w:p>
    <w:p w:rsidR="00DF661F" w:rsidRDefault="00DF661F" w:rsidP="00DF6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Яна Сергеевна – начальник отдела закупок администрации округа;</w:t>
      </w:r>
    </w:p>
    <w:p w:rsidR="00DF661F" w:rsidRPr="00DF661F" w:rsidRDefault="006D0233" w:rsidP="00DF661F">
      <w:pPr>
        <w:ind w:firstLine="709"/>
        <w:jc w:val="both"/>
        <w:rPr>
          <w:sz w:val="28"/>
          <w:szCs w:val="28"/>
        </w:rPr>
      </w:pPr>
      <w:r w:rsidRPr="0057207B">
        <w:rPr>
          <w:sz w:val="28"/>
          <w:szCs w:val="28"/>
        </w:rPr>
        <w:t xml:space="preserve">Представитель подрядной организации </w:t>
      </w:r>
      <w:r w:rsidR="00DF661F" w:rsidRPr="00DF661F">
        <w:rPr>
          <w:sz w:val="28"/>
          <w:szCs w:val="28"/>
        </w:rPr>
        <w:t>(по согласованию)</w:t>
      </w:r>
      <w:r w:rsidR="00DF661F">
        <w:rPr>
          <w:sz w:val="28"/>
          <w:szCs w:val="28"/>
        </w:rPr>
        <w:t>;</w:t>
      </w:r>
    </w:p>
    <w:p w:rsidR="000529BB" w:rsidRPr="0057207B" w:rsidRDefault="00DF661F" w:rsidP="00DF6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0529BB" w:rsidRPr="0057207B">
        <w:rPr>
          <w:sz w:val="28"/>
          <w:szCs w:val="28"/>
        </w:rPr>
        <w:t xml:space="preserve"> </w:t>
      </w:r>
      <w:r w:rsidRPr="0057207B">
        <w:rPr>
          <w:sz w:val="28"/>
          <w:szCs w:val="28"/>
        </w:rPr>
        <w:t>общественности</w:t>
      </w:r>
      <w:r w:rsidRPr="00DF661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132664" w:rsidRPr="00132664" w:rsidRDefault="00132664" w:rsidP="00132664">
      <w:pPr>
        <w:spacing w:line="220" w:lineRule="atLeast"/>
        <w:ind w:left="6237"/>
        <w:rPr>
          <w:sz w:val="28"/>
          <w:szCs w:val="28"/>
        </w:rPr>
      </w:pPr>
      <w:r w:rsidRPr="00132664">
        <w:rPr>
          <w:sz w:val="28"/>
          <w:szCs w:val="28"/>
        </w:rPr>
        <w:lastRenderedPageBreak/>
        <w:t>УТВЕРЖДЕНО</w:t>
      </w:r>
    </w:p>
    <w:p w:rsidR="00132664" w:rsidRPr="00132664" w:rsidRDefault="00132664" w:rsidP="00132664">
      <w:pPr>
        <w:spacing w:line="220" w:lineRule="atLeast"/>
        <w:ind w:left="6237"/>
        <w:rPr>
          <w:sz w:val="28"/>
          <w:szCs w:val="28"/>
        </w:rPr>
      </w:pPr>
      <w:r w:rsidRPr="00132664">
        <w:rPr>
          <w:sz w:val="28"/>
          <w:szCs w:val="28"/>
        </w:rPr>
        <w:t>постановлением администрации</w:t>
      </w:r>
    </w:p>
    <w:p w:rsidR="00132664" w:rsidRPr="00132664" w:rsidRDefault="00132664" w:rsidP="00132664">
      <w:pPr>
        <w:spacing w:line="220" w:lineRule="atLeast"/>
        <w:ind w:left="6237"/>
        <w:rPr>
          <w:sz w:val="28"/>
          <w:szCs w:val="28"/>
        </w:rPr>
      </w:pPr>
      <w:r w:rsidRPr="00132664">
        <w:rPr>
          <w:sz w:val="28"/>
          <w:szCs w:val="28"/>
        </w:rPr>
        <w:t xml:space="preserve">Нюксенского </w:t>
      </w:r>
    </w:p>
    <w:p w:rsidR="00132664" w:rsidRPr="00132664" w:rsidRDefault="00132664" w:rsidP="00132664">
      <w:pPr>
        <w:spacing w:line="220" w:lineRule="atLeast"/>
        <w:ind w:left="6237"/>
        <w:rPr>
          <w:sz w:val="28"/>
          <w:szCs w:val="28"/>
        </w:rPr>
      </w:pPr>
      <w:r w:rsidRPr="00132664">
        <w:rPr>
          <w:sz w:val="28"/>
          <w:szCs w:val="28"/>
        </w:rPr>
        <w:t>муниципального округа</w:t>
      </w:r>
    </w:p>
    <w:p w:rsidR="00132664" w:rsidRDefault="00132664" w:rsidP="00132664">
      <w:pPr>
        <w:spacing w:line="220" w:lineRule="atLeast"/>
        <w:ind w:left="6237"/>
        <w:rPr>
          <w:sz w:val="28"/>
          <w:szCs w:val="28"/>
        </w:rPr>
      </w:pPr>
      <w:r w:rsidRPr="00132664">
        <w:rPr>
          <w:sz w:val="28"/>
          <w:szCs w:val="28"/>
        </w:rPr>
        <w:t>от 07.05.2024  № 155</w:t>
      </w:r>
      <w:r w:rsidRPr="00132664">
        <w:rPr>
          <w:sz w:val="28"/>
          <w:szCs w:val="28"/>
        </w:rPr>
        <w:t xml:space="preserve"> </w:t>
      </w:r>
    </w:p>
    <w:p w:rsidR="00132664" w:rsidRDefault="00132664" w:rsidP="00132664">
      <w:pPr>
        <w:spacing w:line="220" w:lineRule="atLeast"/>
        <w:ind w:left="6237"/>
        <w:rPr>
          <w:sz w:val="28"/>
          <w:szCs w:val="28"/>
        </w:rPr>
      </w:pPr>
    </w:p>
    <w:p w:rsidR="001C0A6E" w:rsidRPr="0057207B" w:rsidRDefault="001C0A6E" w:rsidP="00132664">
      <w:pPr>
        <w:spacing w:line="220" w:lineRule="atLeast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76427B" w:rsidRPr="0057207B" w:rsidRDefault="0076427B" w:rsidP="00132664">
      <w:pPr>
        <w:spacing w:line="220" w:lineRule="atLeast"/>
        <w:jc w:val="center"/>
        <w:rPr>
          <w:sz w:val="28"/>
          <w:szCs w:val="28"/>
        </w:rPr>
      </w:pPr>
      <w:r w:rsidRPr="0057207B">
        <w:rPr>
          <w:sz w:val="28"/>
          <w:szCs w:val="28"/>
        </w:rPr>
        <w:t>П</w:t>
      </w:r>
      <w:r w:rsidR="0056677A" w:rsidRPr="0057207B">
        <w:rPr>
          <w:sz w:val="28"/>
          <w:szCs w:val="28"/>
        </w:rPr>
        <w:t>ОЛОЖЕНИЕ</w:t>
      </w:r>
    </w:p>
    <w:p w:rsidR="00DF661F" w:rsidRPr="00DF661F" w:rsidRDefault="00DF661F" w:rsidP="00DF661F">
      <w:pPr>
        <w:spacing w:line="220" w:lineRule="atLeast"/>
        <w:ind w:firstLine="540"/>
        <w:jc w:val="both"/>
        <w:rPr>
          <w:bCs/>
          <w:sz w:val="28"/>
          <w:szCs w:val="28"/>
        </w:rPr>
      </w:pPr>
      <w:bookmarkStart w:id="1" w:name="P85"/>
      <w:bookmarkEnd w:id="1"/>
      <w:r w:rsidRPr="00DF661F">
        <w:rPr>
          <w:sz w:val="28"/>
          <w:szCs w:val="28"/>
        </w:rPr>
        <w:t>Комиссии по приемк</w:t>
      </w:r>
      <w:r w:rsidR="00387DFC">
        <w:rPr>
          <w:sz w:val="28"/>
          <w:szCs w:val="28"/>
        </w:rPr>
        <w:t>е</w:t>
      </w:r>
      <w:r w:rsidRPr="00DF661F">
        <w:rPr>
          <w:sz w:val="28"/>
          <w:szCs w:val="28"/>
        </w:rPr>
        <w:t xml:space="preserve"> жилых помещений, приобретенных во вновь построенных домах в рамках реализации о</w:t>
      </w:r>
      <w:r w:rsidRPr="00DF661F">
        <w:rPr>
          <w:bCs/>
          <w:sz w:val="28"/>
          <w:szCs w:val="28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Pr="00DF661F">
        <w:rPr>
          <w:sz w:val="28"/>
          <w:szCs w:val="28"/>
        </w:rPr>
        <w:t>, утвержденной постановлением Правительства Вологодской области от 01.04.2019 № 322</w:t>
      </w:r>
    </w:p>
    <w:p w:rsidR="0076427B" w:rsidRPr="0057207B" w:rsidRDefault="0076427B" w:rsidP="0076427B">
      <w:pPr>
        <w:spacing w:line="220" w:lineRule="atLeast"/>
        <w:ind w:firstLine="540"/>
        <w:jc w:val="both"/>
        <w:rPr>
          <w:sz w:val="28"/>
          <w:szCs w:val="28"/>
        </w:rPr>
      </w:pPr>
    </w:p>
    <w:p w:rsidR="0076427B" w:rsidRPr="0057207B" w:rsidRDefault="0076427B" w:rsidP="0076427B">
      <w:pPr>
        <w:spacing w:line="220" w:lineRule="atLeast"/>
        <w:jc w:val="center"/>
        <w:outlineLvl w:val="1"/>
        <w:rPr>
          <w:sz w:val="28"/>
          <w:szCs w:val="28"/>
        </w:rPr>
      </w:pPr>
      <w:r w:rsidRPr="0057207B">
        <w:rPr>
          <w:sz w:val="28"/>
          <w:szCs w:val="28"/>
        </w:rPr>
        <w:t>1. Общие положения</w:t>
      </w:r>
    </w:p>
    <w:p w:rsidR="0076427B" w:rsidRPr="0057207B" w:rsidRDefault="0076427B" w:rsidP="0076427B">
      <w:pPr>
        <w:spacing w:line="220" w:lineRule="atLeast"/>
        <w:ind w:firstLine="540"/>
        <w:jc w:val="both"/>
        <w:rPr>
          <w:sz w:val="28"/>
          <w:szCs w:val="28"/>
        </w:rPr>
      </w:pPr>
    </w:p>
    <w:p w:rsidR="001F0B56" w:rsidRDefault="00866C42" w:rsidP="00866C42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587115" w:rsidRPr="0057207B">
        <w:rPr>
          <w:sz w:val="28"/>
          <w:szCs w:val="28"/>
        </w:rPr>
        <w:t xml:space="preserve">Настоящее Положение </w:t>
      </w:r>
      <w:r w:rsidR="00397F35" w:rsidRPr="0057207B">
        <w:rPr>
          <w:sz w:val="28"/>
          <w:szCs w:val="28"/>
        </w:rPr>
        <w:t>о Комиссии по приемк</w:t>
      </w:r>
      <w:r w:rsidR="00387DFC">
        <w:rPr>
          <w:sz w:val="28"/>
          <w:szCs w:val="28"/>
        </w:rPr>
        <w:t>е</w:t>
      </w:r>
      <w:r w:rsidR="00397F35" w:rsidRPr="0057207B">
        <w:rPr>
          <w:sz w:val="28"/>
          <w:szCs w:val="28"/>
        </w:rPr>
        <w:t xml:space="preserve"> жилых помещений, приобретенных во вновь построенных домах в рамках </w:t>
      </w:r>
      <w:r w:rsidR="00DF661F" w:rsidRPr="00DF661F">
        <w:rPr>
          <w:sz w:val="28"/>
          <w:szCs w:val="28"/>
        </w:rPr>
        <w:t>реализации о</w:t>
      </w:r>
      <w:r w:rsidR="00DF661F" w:rsidRPr="00DF661F">
        <w:rPr>
          <w:bCs/>
          <w:sz w:val="28"/>
          <w:szCs w:val="28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="00DF661F" w:rsidRPr="00DF661F">
        <w:rPr>
          <w:sz w:val="28"/>
          <w:szCs w:val="28"/>
        </w:rPr>
        <w:t>, утвержденной постановлением Правительства Вологодской области от 01.04.2019 № 322</w:t>
      </w:r>
      <w:r w:rsidR="00397F35" w:rsidRPr="0057207B">
        <w:rPr>
          <w:sz w:val="28"/>
          <w:szCs w:val="28"/>
        </w:rPr>
        <w:t xml:space="preserve">(далее – Положение) </w:t>
      </w:r>
      <w:r w:rsidR="00587115" w:rsidRPr="0057207B">
        <w:rPr>
          <w:sz w:val="28"/>
          <w:szCs w:val="28"/>
        </w:rPr>
        <w:t>определяет порядок и формы деятельности к</w:t>
      </w:r>
      <w:r w:rsidR="001F0B56" w:rsidRPr="0057207B">
        <w:rPr>
          <w:sz w:val="28"/>
          <w:szCs w:val="28"/>
        </w:rPr>
        <w:t>омисси</w:t>
      </w:r>
      <w:r w:rsidR="00587115" w:rsidRPr="0057207B">
        <w:rPr>
          <w:sz w:val="28"/>
          <w:szCs w:val="28"/>
        </w:rPr>
        <w:t>и</w:t>
      </w:r>
      <w:r w:rsidR="001F0B56" w:rsidRPr="0057207B">
        <w:rPr>
          <w:sz w:val="28"/>
          <w:szCs w:val="28"/>
        </w:rPr>
        <w:t xml:space="preserve"> по </w:t>
      </w:r>
      <w:r w:rsidR="00801A1D" w:rsidRPr="0057207B">
        <w:rPr>
          <w:sz w:val="28"/>
          <w:szCs w:val="28"/>
        </w:rPr>
        <w:t>обеспечению приемки жилых помещений, приобретенных во вновь построенных</w:t>
      </w:r>
      <w:proofErr w:type="gramEnd"/>
      <w:r w:rsidR="00801A1D" w:rsidRPr="0057207B">
        <w:rPr>
          <w:sz w:val="28"/>
          <w:szCs w:val="28"/>
        </w:rPr>
        <w:t xml:space="preserve"> </w:t>
      </w:r>
      <w:proofErr w:type="gramStart"/>
      <w:r w:rsidR="00801A1D" w:rsidRPr="0057207B">
        <w:rPr>
          <w:sz w:val="28"/>
          <w:szCs w:val="28"/>
        </w:rPr>
        <w:t>домах в рамках</w:t>
      </w:r>
      <w:r w:rsidR="001F0B56" w:rsidRPr="0057207B">
        <w:rPr>
          <w:sz w:val="28"/>
          <w:szCs w:val="28"/>
        </w:rPr>
        <w:t xml:space="preserve">  </w:t>
      </w:r>
      <w:r w:rsidR="00DF661F" w:rsidRPr="00DF661F">
        <w:rPr>
          <w:sz w:val="28"/>
          <w:szCs w:val="28"/>
        </w:rPr>
        <w:t>реализации о</w:t>
      </w:r>
      <w:r w:rsidR="00DF661F" w:rsidRPr="00DF661F">
        <w:rPr>
          <w:bCs/>
          <w:sz w:val="28"/>
          <w:szCs w:val="28"/>
        </w:rPr>
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</w:r>
      <w:r w:rsidR="00DF661F" w:rsidRPr="00DF661F">
        <w:rPr>
          <w:sz w:val="28"/>
          <w:szCs w:val="28"/>
        </w:rPr>
        <w:t>, утвержденной постановлением Правительства Вологодской области от 01.04.2019 № 322</w:t>
      </w:r>
      <w:r w:rsidR="006D0233" w:rsidRPr="0057207B">
        <w:rPr>
          <w:sz w:val="28"/>
          <w:szCs w:val="28"/>
        </w:rPr>
        <w:t>(далее – Комиссия).</w:t>
      </w:r>
      <w:proofErr w:type="gramEnd"/>
    </w:p>
    <w:p w:rsidR="009C41BE" w:rsidRPr="009C41BE" w:rsidRDefault="00866C42" w:rsidP="00866C42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41BE">
        <w:rPr>
          <w:sz w:val="28"/>
          <w:szCs w:val="28"/>
        </w:rPr>
        <w:t>Комиссия собирается по мере необходимости осуществления приемки жилого помещения.</w:t>
      </w:r>
    </w:p>
    <w:p w:rsidR="009C41BE" w:rsidRPr="009C41BE" w:rsidRDefault="009C41BE" w:rsidP="00866C42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9C41BE" w:rsidRDefault="009C41BE" w:rsidP="00866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C4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соответствия приобретаемого жилого помещения условиям и требованиям заключенного муниципального контракта:</w:t>
      </w:r>
    </w:p>
    <w:p w:rsidR="002A0887" w:rsidRDefault="009C41BE" w:rsidP="00866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решения о соответствии </w:t>
      </w:r>
      <w:r w:rsidR="00D53530">
        <w:rPr>
          <w:sz w:val="28"/>
          <w:szCs w:val="28"/>
        </w:rPr>
        <w:t>(не</w:t>
      </w:r>
      <w:r>
        <w:rPr>
          <w:sz w:val="28"/>
          <w:szCs w:val="28"/>
        </w:rPr>
        <w:t xml:space="preserve"> соответствии) приобретаемого жилого помещения описанию объекта закупки заключенного муниципального контракта.</w:t>
      </w:r>
    </w:p>
    <w:p w:rsidR="00866C42" w:rsidRDefault="002A0887" w:rsidP="00866C42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0887">
        <w:rPr>
          <w:sz w:val="28"/>
          <w:szCs w:val="28"/>
          <w:lang w:bidi="ru-RU"/>
        </w:rPr>
        <w:t>Для выполнения поставленных задач Комиссия:</w:t>
      </w:r>
    </w:p>
    <w:p w:rsidR="00866C42" w:rsidRPr="00866C42" w:rsidRDefault="002A0887" w:rsidP="00866C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6C42">
        <w:rPr>
          <w:sz w:val="28"/>
          <w:szCs w:val="28"/>
        </w:rPr>
        <w:t>-</w:t>
      </w:r>
      <w:r w:rsidR="00866C42" w:rsidRPr="00866C42">
        <w:rPr>
          <w:sz w:val="28"/>
          <w:szCs w:val="28"/>
        </w:rPr>
        <w:t xml:space="preserve"> </w:t>
      </w:r>
      <w:r w:rsidRPr="00866C42">
        <w:rPr>
          <w:sz w:val="28"/>
          <w:szCs w:val="28"/>
          <w:lang w:bidi="ru-RU"/>
        </w:rPr>
        <w:t>проводит проверку фактического состояния жилого помещения на соответствие требованиям, установленным муниципальным контрактом путем осмотра;</w:t>
      </w:r>
    </w:p>
    <w:p w:rsidR="002A0887" w:rsidRDefault="002A0887" w:rsidP="00866C4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866C4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</w:t>
      </w:r>
      <w:r w:rsidRPr="002A0887">
        <w:rPr>
          <w:sz w:val="28"/>
          <w:szCs w:val="28"/>
          <w:lang w:bidi="ru-RU"/>
        </w:rPr>
        <w:t>ыявляет недостатки в жилых помещениях, для дальнейшего устранения лицом,</w:t>
      </w:r>
      <w:r>
        <w:rPr>
          <w:sz w:val="28"/>
          <w:szCs w:val="28"/>
          <w:lang w:bidi="ru-RU"/>
        </w:rPr>
        <w:t xml:space="preserve"> </w:t>
      </w:r>
      <w:r w:rsidRPr="002A0887">
        <w:rPr>
          <w:sz w:val="28"/>
          <w:szCs w:val="28"/>
          <w:lang w:bidi="ru-RU"/>
        </w:rPr>
        <w:t>заключившим муниципальный контракт на приобретение жил</w:t>
      </w:r>
      <w:r>
        <w:rPr>
          <w:sz w:val="28"/>
          <w:szCs w:val="28"/>
          <w:lang w:bidi="ru-RU"/>
        </w:rPr>
        <w:t>ых помещений (далее - продавец);</w:t>
      </w:r>
    </w:p>
    <w:p w:rsidR="002A0887" w:rsidRPr="002A0887" w:rsidRDefault="002A0887" w:rsidP="00866C4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</w:t>
      </w:r>
      <w:r w:rsidR="00866C4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</w:t>
      </w:r>
      <w:r w:rsidRPr="002A0887">
        <w:rPr>
          <w:sz w:val="28"/>
          <w:szCs w:val="28"/>
          <w:lang w:bidi="ru-RU"/>
        </w:rPr>
        <w:t>отовит предложения по устранению выявленных при осмотре жилых помещений недостатков качества выполненных работ.</w:t>
      </w:r>
    </w:p>
    <w:p w:rsidR="002A0887" w:rsidRDefault="002A0887" w:rsidP="00866C4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1.5. </w:t>
      </w:r>
      <w:r w:rsidRPr="002A0887">
        <w:rPr>
          <w:sz w:val="28"/>
          <w:szCs w:val="28"/>
          <w:lang w:bidi="ru-RU"/>
        </w:rPr>
        <w:t>Полно</w:t>
      </w:r>
      <w:r>
        <w:rPr>
          <w:sz w:val="28"/>
          <w:szCs w:val="28"/>
          <w:lang w:bidi="ru-RU"/>
        </w:rPr>
        <w:t>мочия и порядок работы Комиссии:</w:t>
      </w:r>
    </w:p>
    <w:p w:rsidR="002A0887" w:rsidRDefault="002A0887" w:rsidP="00866C42">
      <w:pPr>
        <w:ind w:firstLine="709"/>
        <w:jc w:val="both"/>
        <w:rPr>
          <w:sz w:val="28"/>
          <w:szCs w:val="28"/>
          <w:lang w:bidi="ru-RU"/>
        </w:rPr>
      </w:pPr>
      <w:r w:rsidRPr="002A0887">
        <w:rPr>
          <w:sz w:val="28"/>
          <w:szCs w:val="28"/>
          <w:lang w:bidi="ru-RU"/>
        </w:rPr>
        <w:t xml:space="preserve">Деятельность Комиссии организует председатель Комиссии, в случае его </w:t>
      </w:r>
      <w:r>
        <w:rPr>
          <w:sz w:val="28"/>
          <w:szCs w:val="28"/>
          <w:lang w:bidi="ru-RU"/>
        </w:rPr>
        <w:t xml:space="preserve">   </w:t>
      </w:r>
      <w:r w:rsidRPr="002A0887">
        <w:rPr>
          <w:sz w:val="28"/>
          <w:szCs w:val="28"/>
          <w:lang w:bidi="ru-RU"/>
        </w:rPr>
        <w:t>отсутствия заместитель председателя Комиссии.</w:t>
      </w:r>
    </w:p>
    <w:p w:rsidR="002A0887" w:rsidRPr="002A0887" w:rsidRDefault="002A0887" w:rsidP="00866C42">
      <w:pPr>
        <w:ind w:firstLine="709"/>
        <w:jc w:val="both"/>
        <w:rPr>
          <w:sz w:val="28"/>
          <w:szCs w:val="28"/>
          <w:lang w:bidi="ru-RU"/>
        </w:rPr>
      </w:pPr>
      <w:r w:rsidRPr="002A0887">
        <w:rPr>
          <w:sz w:val="28"/>
          <w:szCs w:val="28"/>
          <w:lang w:bidi="ru-RU"/>
        </w:rPr>
        <w:t>Секретарь осуществляет организационно-техническое обеспечение деятельности Комиссии.</w:t>
      </w:r>
    </w:p>
    <w:p w:rsidR="009C41BE" w:rsidRPr="009C41BE" w:rsidRDefault="002A0887" w:rsidP="00866C42">
      <w:pPr>
        <w:ind w:firstLine="709"/>
        <w:jc w:val="both"/>
        <w:rPr>
          <w:sz w:val="28"/>
          <w:szCs w:val="28"/>
        </w:rPr>
      </w:pPr>
      <w:r w:rsidRPr="002A0887">
        <w:rPr>
          <w:sz w:val="28"/>
          <w:szCs w:val="28"/>
          <w:lang w:bidi="ru-RU"/>
        </w:rPr>
        <w:t>Комиссия правомочна принимать решение, если на заседании (при приемке) присутствуют более половины членов Комиссии (присутствие общественного представителя обязательно)</w:t>
      </w:r>
    </w:p>
    <w:p w:rsidR="009C7E58" w:rsidRPr="0057207B" w:rsidRDefault="009C7E58" w:rsidP="006D0233">
      <w:pPr>
        <w:jc w:val="center"/>
        <w:rPr>
          <w:sz w:val="28"/>
          <w:szCs w:val="28"/>
        </w:rPr>
      </w:pPr>
    </w:p>
    <w:p w:rsidR="0076427B" w:rsidRPr="0057207B" w:rsidRDefault="006D0233" w:rsidP="006D0233">
      <w:pPr>
        <w:jc w:val="center"/>
        <w:rPr>
          <w:sz w:val="28"/>
          <w:szCs w:val="28"/>
        </w:rPr>
      </w:pPr>
      <w:r w:rsidRPr="0057207B">
        <w:rPr>
          <w:sz w:val="28"/>
          <w:szCs w:val="28"/>
        </w:rPr>
        <w:t xml:space="preserve">2. </w:t>
      </w:r>
      <w:r w:rsidR="00A10566" w:rsidRPr="0057207B">
        <w:rPr>
          <w:sz w:val="28"/>
          <w:szCs w:val="28"/>
        </w:rPr>
        <w:t>Порядок работы Комиссии:</w:t>
      </w:r>
    </w:p>
    <w:p w:rsidR="0088226F" w:rsidRPr="0057207B" w:rsidRDefault="0088226F" w:rsidP="006D0233">
      <w:pPr>
        <w:jc w:val="center"/>
        <w:rPr>
          <w:sz w:val="28"/>
          <w:szCs w:val="28"/>
        </w:rPr>
      </w:pPr>
    </w:p>
    <w:p w:rsidR="006D0233" w:rsidRPr="0057207B" w:rsidRDefault="00866C42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A10566" w:rsidRPr="0057207B">
        <w:rPr>
          <w:sz w:val="28"/>
          <w:szCs w:val="28"/>
        </w:rPr>
        <w:t>До начала работ</w:t>
      </w:r>
      <w:r w:rsidR="00F80C5C" w:rsidRPr="0057207B">
        <w:rPr>
          <w:sz w:val="28"/>
          <w:szCs w:val="28"/>
        </w:rPr>
        <w:t>ы</w:t>
      </w:r>
      <w:r w:rsidR="00A10566" w:rsidRPr="0057207B">
        <w:rPr>
          <w:sz w:val="28"/>
          <w:szCs w:val="28"/>
        </w:rPr>
        <w:t xml:space="preserve"> Комиссии заказчик осуществляет приемку жилых помещений</w:t>
      </w:r>
      <w:r w:rsidR="00801A1D" w:rsidRPr="0057207B">
        <w:rPr>
          <w:sz w:val="28"/>
          <w:szCs w:val="28"/>
        </w:rPr>
        <w:t>,</w:t>
      </w:r>
      <w:r w:rsidR="00A10566" w:rsidRPr="0057207B">
        <w:rPr>
          <w:sz w:val="28"/>
          <w:szCs w:val="28"/>
        </w:rPr>
        <w:t xml:space="preserve"> </w:t>
      </w:r>
      <w:r w:rsidR="00801A1D" w:rsidRPr="0057207B">
        <w:rPr>
          <w:sz w:val="28"/>
          <w:szCs w:val="28"/>
        </w:rPr>
        <w:t>приобретенных во вновь построенных домах (далее – жилых помещений)</w:t>
      </w:r>
      <w:r w:rsidR="00A10566" w:rsidRPr="0057207B">
        <w:rPr>
          <w:sz w:val="28"/>
          <w:szCs w:val="28"/>
        </w:rPr>
        <w:t xml:space="preserve"> от исполнителей в соответствии с </w:t>
      </w:r>
      <w:r w:rsidR="0088226F" w:rsidRPr="0057207B">
        <w:rPr>
          <w:sz w:val="28"/>
          <w:szCs w:val="28"/>
        </w:rPr>
        <w:t xml:space="preserve">кадастровыми и </w:t>
      </w:r>
      <w:r w:rsidR="00A10566" w:rsidRPr="0057207B">
        <w:rPr>
          <w:sz w:val="28"/>
          <w:szCs w:val="28"/>
        </w:rPr>
        <w:t>техническими паспортами, планами объектов недвижимости</w:t>
      </w:r>
      <w:r w:rsidR="0088226F" w:rsidRPr="0057207B">
        <w:rPr>
          <w:sz w:val="28"/>
          <w:szCs w:val="28"/>
        </w:rPr>
        <w:t>, условиями описания объекта недвижимости.</w:t>
      </w:r>
    </w:p>
    <w:p w:rsidR="0088226F" w:rsidRPr="0057207B" w:rsidRDefault="0088226F" w:rsidP="006D0233">
      <w:pPr>
        <w:ind w:firstLine="708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2.</w:t>
      </w:r>
      <w:r w:rsidR="00387DFC">
        <w:rPr>
          <w:sz w:val="28"/>
          <w:szCs w:val="28"/>
        </w:rPr>
        <w:t>2</w:t>
      </w:r>
      <w:r w:rsidRPr="0057207B">
        <w:rPr>
          <w:sz w:val="28"/>
          <w:szCs w:val="28"/>
        </w:rPr>
        <w:t>.</w:t>
      </w:r>
      <w:r w:rsidR="00866C42">
        <w:rPr>
          <w:sz w:val="28"/>
          <w:szCs w:val="28"/>
        </w:rPr>
        <w:t> </w:t>
      </w:r>
      <w:r w:rsidR="00296A2A" w:rsidRPr="0057207B">
        <w:rPr>
          <w:sz w:val="28"/>
          <w:szCs w:val="28"/>
        </w:rPr>
        <w:t xml:space="preserve">Комиссия производит осмотр жилых помещений, изучает представленные документы, оценивает их полноту, определяет соответствие требованиям технических регламентов, в том числе требованиям энергоэффективности, требованиям оснащенности объекта недвижимости приборам учета используемых энергетических ресурсов, </w:t>
      </w:r>
      <w:r w:rsidR="006D48E8" w:rsidRPr="0057207B">
        <w:rPr>
          <w:sz w:val="28"/>
          <w:szCs w:val="28"/>
        </w:rPr>
        <w:t>требованиям,</w:t>
      </w:r>
      <w:r w:rsidR="00296A2A" w:rsidRPr="0057207B">
        <w:rPr>
          <w:sz w:val="28"/>
          <w:szCs w:val="28"/>
        </w:rPr>
        <w:t xml:space="preserve"> установленным санитарным и техническим правилам.</w:t>
      </w:r>
    </w:p>
    <w:p w:rsidR="00296A2A" w:rsidRDefault="00296A2A" w:rsidP="006D0233">
      <w:pPr>
        <w:ind w:firstLine="708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2.</w:t>
      </w:r>
      <w:r w:rsidR="00387DFC">
        <w:rPr>
          <w:sz w:val="28"/>
          <w:szCs w:val="28"/>
        </w:rPr>
        <w:t>3</w:t>
      </w:r>
      <w:r w:rsidRPr="0057207B">
        <w:rPr>
          <w:sz w:val="28"/>
          <w:szCs w:val="28"/>
        </w:rPr>
        <w:t>. Комиссия вправе приглашать исполнителей по отдельным видам работ и поставщиков материалов для решения возникших вопросов, касающи</w:t>
      </w:r>
      <w:r w:rsidR="00DC527A" w:rsidRPr="0057207B">
        <w:rPr>
          <w:sz w:val="28"/>
          <w:szCs w:val="28"/>
        </w:rPr>
        <w:t>хся соответствия выполненных ими работ и поставленных материалов, независимо от их приемки заказчиком.</w:t>
      </w:r>
    </w:p>
    <w:p w:rsidR="00387DFC" w:rsidRDefault="00387DFC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 итогам проведения приемки жилых помещений Комиссия принимает одно из следующих решений:</w:t>
      </w:r>
    </w:p>
    <w:p w:rsidR="00387DFC" w:rsidRDefault="00387DFC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принимаемое жилое помещение соответствует требованиям муниципального контракта;</w:t>
      </w:r>
    </w:p>
    <w:p w:rsidR="00387DFC" w:rsidRDefault="00387DFC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 результатам приемки жилого помещения выявлены недостатки, которые продавцом необходимо устранить в установленные муниципальным контрактом сроки (устранение выявленных недостатков осуществляется в рамках срока, установленного муниципальными контрактом срока приема-передачи жилого помещения);</w:t>
      </w:r>
    </w:p>
    <w:p w:rsidR="00387DFC" w:rsidRPr="0057207B" w:rsidRDefault="00387DFC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принимаемое жилое помещение не соответствует условиям и требованиям муниципального контракта и не подлежит приемке.</w:t>
      </w:r>
    </w:p>
    <w:p w:rsidR="00DC527A" w:rsidRDefault="00DC527A" w:rsidP="006D0233">
      <w:pPr>
        <w:ind w:firstLine="708"/>
        <w:jc w:val="both"/>
        <w:rPr>
          <w:sz w:val="28"/>
          <w:szCs w:val="28"/>
        </w:rPr>
      </w:pPr>
      <w:r w:rsidRPr="0057207B">
        <w:rPr>
          <w:sz w:val="28"/>
          <w:szCs w:val="28"/>
        </w:rPr>
        <w:t>2.</w:t>
      </w:r>
      <w:r w:rsidR="00387DFC">
        <w:rPr>
          <w:sz w:val="28"/>
          <w:szCs w:val="28"/>
        </w:rPr>
        <w:t>5</w:t>
      </w:r>
      <w:r w:rsidRPr="0057207B">
        <w:rPr>
          <w:sz w:val="28"/>
          <w:szCs w:val="28"/>
        </w:rPr>
        <w:t>. Приемка объекта недвижимости Комиссией</w:t>
      </w:r>
      <w:r w:rsidRPr="0057207B">
        <w:rPr>
          <w:sz w:val="26"/>
          <w:szCs w:val="26"/>
        </w:rPr>
        <w:t xml:space="preserve"> </w:t>
      </w:r>
      <w:r w:rsidRPr="006D48E8">
        <w:rPr>
          <w:sz w:val="28"/>
          <w:szCs w:val="28"/>
        </w:rPr>
        <w:t>оформляется акто</w:t>
      </w:r>
      <w:r w:rsidR="00801A1D" w:rsidRPr="006D48E8">
        <w:rPr>
          <w:sz w:val="28"/>
          <w:szCs w:val="28"/>
        </w:rPr>
        <w:t xml:space="preserve">м по форме, согласно </w:t>
      </w:r>
      <w:r w:rsidR="00AF4FAB">
        <w:rPr>
          <w:sz w:val="28"/>
          <w:szCs w:val="28"/>
        </w:rPr>
        <w:t>Приложениям № 1</w:t>
      </w:r>
      <w:r w:rsidR="00387DFC">
        <w:rPr>
          <w:sz w:val="28"/>
          <w:szCs w:val="28"/>
        </w:rPr>
        <w:t xml:space="preserve"> </w:t>
      </w:r>
      <w:r w:rsidR="00397F35" w:rsidRPr="006D48E8">
        <w:rPr>
          <w:sz w:val="28"/>
          <w:szCs w:val="28"/>
        </w:rPr>
        <w:t>к настоящему Положению</w:t>
      </w:r>
      <w:r w:rsidRPr="006D48E8">
        <w:rPr>
          <w:sz w:val="28"/>
          <w:szCs w:val="28"/>
        </w:rPr>
        <w:t>.</w:t>
      </w:r>
    </w:p>
    <w:p w:rsidR="00387DFC" w:rsidRPr="006D48E8" w:rsidRDefault="00387DFC" w:rsidP="006D0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132664">
        <w:rPr>
          <w:sz w:val="28"/>
          <w:szCs w:val="28"/>
        </w:rPr>
        <w:t> </w:t>
      </w:r>
      <w:r>
        <w:rPr>
          <w:sz w:val="28"/>
          <w:szCs w:val="28"/>
        </w:rPr>
        <w:t>Акт подлежит передаче муниципальному заказчику, ответственному за приобретение жилого помещения.</w:t>
      </w:r>
    </w:p>
    <w:p w:rsidR="00397F35" w:rsidRPr="0057207B" w:rsidRDefault="00397F35">
      <w:r w:rsidRPr="0057207B">
        <w:br w:type="page"/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</w:tblGrid>
      <w:tr w:rsidR="00534B13" w:rsidRPr="0057207B" w:rsidTr="00397F35"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FE7E9B" w:rsidRPr="00132664" w:rsidRDefault="00DC527A" w:rsidP="00132664">
            <w:pPr>
              <w:spacing w:line="220" w:lineRule="atLeast"/>
              <w:jc w:val="both"/>
              <w:outlineLvl w:val="0"/>
              <w:rPr>
                <w:sz w:val="20"/>
                <w:szCs w:val="20"/>
              </w:rPr>
            </w:pPr>
            <w:r w:rsidRPr="0057207B">
              <w:rPr>
                <w:sz w:val="20"/>
                <w:szCs w:val="20"/>
              </w:rPr>
              <w:lastRenderedPageBreak/>
              <w:br w:type="page"/>
            </w:r>
            <w:r w:rsidR="00534B13" w:rsidRPr="0057207B">
              <w:rPr>
                <w:sz w:val="20"/>
                <w:szCs w:val="20"/>
              </w:rPr>
              <w:t>Приложение</w:t>
            </w:r>
            <w:r w:rsidR="00AF4FAB">
              <w:rPr>
                <w:sz w:val="20"/>
                <w:szCs w:val="20"/>
              </w:rPr>
              <w:t xml:space="preserve"> №1</w:t>
            </w:r>
            <w:r w:rsidR="00132664">
              <w:rPr>
                <w:sz w:val="20"/>
                <w:szCs w:val="20"/>
              </w:rPr>
              <w:t xml:space="preserve"> </w:t>
            </w:r>
            <w:r w:rsidR="00801A1D" w:rsidRPr="0057207B">
              <w:rPr>
                <w:sz w:val="20"/>
                <w:szCs w:val="20"/>
              </w:rPr>
              <w:t xml:space="preserve">к Положению </w:t>
            </w:r>
            <w:r w:rsidR="00FE7E9B" w:rsidRPr="00FE7E9B">
              <w:rPr>
                <w:sz w:val="20"/>
                <w:szCs w:val="20"/>
              </w:rPr>
              <w:t>Комиссии по обеспечению приемки жилых помещений, приобретенных во вновь построенных домах в рамках реализации о</w:t>
            </w:r>
            <w:r w:rsidR="00FE7E9B" w:rsidRPr="00FE7E9B">
              <w:rPr>
                <w:bCs/>
                <w:sz w:val="20"/>
                <w:szCs w:val="20"/>
              </w:rPr>
              <w:t>бластной адресной программы № 8 "Переселение граждан из аварийного жилищного фонда в муниципальных образованиях Вологодской области на 2019 - 2025 годы"</w:t>
            </w:r>
            <w:r w:rsidR="00FE7E9B" w:rsidRPr="00FE7E9B">
              <w:rPr>
                <w:sz w:val="20"/>
                <w:szCs w:val="20"/>
              </w:rPr>
              <w:t>, утвержденной постановлением Правительства Вологодской области от 01.04.2019 № 322</w:t>
            </w:r>
          </w:p>
          <w:p w:rsidR="00132664" w:rsidRDefault="00FE7E9B" w:rsidP="00132664">
            <w:pPr>
              <w:spacing w:line="220" w:lineRule="atLeast"/>
              <w:jc w:val="both"/>
              <w:outlineLvl w:val="0"/>
              <w:rPr>
                <w:sz w:val="20"/>
                <w:szCs w:val="20"/>
              </w:rPr>
            </w:pPr>
            <w:r w:rsidRPr="00FE7E9B">
              <w:rPr>
                <w:sz w:val="20"/>
                <w:szCs w:val="20"/>
              </w:rPr>
              <w:t xml:space="preserve"> </w:t>
            </w:r>
          </w:p>
          <w:p w:rsidR="00534B13" w:rsidRPr="0057207B" w:rsidRDefault="009C7E58" w:rsidP="00866C42">
            <w:pPr>
              <w:spacing w:line="220" w:lineRule="atLeast"/>
              <w:jc w:val="right"/>
              <w:outlineLvl w:val="0"/>
              <w:rPr>
                <w:sz w:val="20"/>
                <w:szCs w:val="20"/>
              </w:rPr>
            </w:pPr>
            <w:r w:rsidRPr="0057207B">
              <w:rPr>
                <w:sz w:val="20"/>
                <w:szCs w:val="20"/>
              </w:rPr>
              <w:t>(форма)</w:t>
            </w:r>
            <w:bookmarkStart w:id="2" w:name="_GoBack"/>
            <w:bookmarkEnd w:id="2"/>
          </w:p>
        </w:tc>
      </w:tr>
    </w:tbl>
    <w:p w:rsidR="00866C42" w:rsidRDefault="00866C42" w:rsidP="00866C42">
      <w:pPr>
        <w:pStyle w:val="30"/>
        <w:shd w:val="clear" w:color="auto" w:fill="auto"/>
        <w:jc w:val="left"/>
        <w:rPr>
          <w:b w:val="0"/>
          <w:bCs w:val="0"/>
          <w:sz w:val="20"/>
          <w:szCs w:val="20"/>
          <w:lang w:eastAsia="ar-SA"/>
        </w:rPr>
      </w:pPr>
    </w:p>
    <w:p w:rsidR="00AF4FAB" w:rsidRDefault="00AF4FAB" w:rsidP="00866C42">
      <w:pPr>
        <w:pStyle w:val="30"/>
        <w:shd w:val="clear" w:color="auto" w:fill="auto"/>
      </w:pPr>
      <w:r>
        <w:t>АКТ</w:t>
      </w:r>
    </w:p>
    <w:p w:rsidR="00AF4FAB" w:rsidRDefault="00AF4FAB" w:rsidP="00132664">
      <w:pPr>
        <w:pStyle w:val="40"/>
        <w:shd w:val="clear" w:color="auto" w:fill="auto"/>
      </w:pPr>
      <w:r>
        <w:t>предварительного осмотра квартиры,</w:t>
      </w:r>
    </w:p>
    <w:p w:rsidR="00AF4FAB" w:rsidRDefault="00AF4FAB" w:rsidP="00132664">
      <w:pPr>
        <w:pStyle w:val="40"/>
        <w:shd w:val="clear" w:color="auto" w:fill="auto"/>
      </w:pPr>
      <w:proofErr w:type="gramStart"/>
      <w:r>
        <w:t>расположенной</w:t>
      </w:r>
      <w:proofErr w:type="gramEnd"/>
      <w:r>
        <w:t xml:space="preserve"> по адресу:</w:t>
      </w:r>
    </w:p>
    <w:p w:rsidR="00AF4FAB" w:rsidRDefault="00AF4FAB" w:rsidP="00132664">
      <w:pPr>
        <w:pStyle w:val="40"/>
        <w:shd w:val="clear" w:color="auto" w:fill="auto"/>
      </w:pPr>
      <w:r>
        <w:t xml:space="preserve">Вологодская область, </w:t>
      </w:r>
      <w:proofErr w:type="gramStart"/>
      <w:r>
        <w:t>с</w:t>
      </w:r>
      <w:proofErr w:type="gramEnd"/>
      <w:r>
        <w:t>. Нюксеница, ____</w:t>
      </w:r>
      <w:r w:rsidR="00866C42">
        <w:t>_______________</w:t>
      </w:r>
      <w:r>
        <w:t>, д.__, кв. ____.</w:t>
      </w:r>
    </w:p>
    <w:p w:rsidR="00AF4FAB" w:rsidRDefault="00AF4FAB" w:rsidP="00AF4FAB">
      <w:pPr>
        <w:pStyle w:val="40"/>
        <w:shd w:val="clear" w:color="auto" w:fill="auto"/>
      </w:pPr>
    </w:p>
    <w:p w:rsidR="00AF4FAB" w:rsidRDefault="00AF4FAB" w:rsidP="00AF4FAB">
      <w:pPr>
        <w:pStyle w:val="40"/>
        <w:shd w:val="clear" w:color="auto" w:fill="auto"/>
        <w:jc w:val="left"/>
        <w:rPr>
          <w:sz w:val="2"/>
          <w:szCs w:val="2"/>
        </w:rPr>
        <w:sectPr w:rsidR="00AF4FAB" w:rsidSect="001C0A6E">
          <w:pgSz w:w="11909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F4FAB" w:rsidRPr="00132664" w:rsidRDefault="00132664" w:rsidP="00AF4FAB">
      <w:pPr>
        <w:tabs>
          <w:tab w:val="left" w:pos="5789"/>
          <w:tab w:val="left" w:pos="6994"/>
          <w:tab w:val="left" w:pos="7920"/>
        </w:tabs>
        <w:spacing w:line="274" w:lineRule="exact"/>
        <w:ind w:firstLine="360"/>
        <w:jc w:val="right"/>
      </w:pPr>
      <w:r w:rsidRPr="00132664">
        <w:lastRenderedPageBreak/>
        <w:t>«__</w:t>
      </w:r>
      <w:r>
        <w:t>__</w:t>
      </w:r>
      <w:r w:rsidRPr="00132664">
        <w:t>»  ___________  ____</w:t>
      </w:r>
      <w:r>
        <w:t>__</w:t>
      </w:r>
      <w:r w:rsidRPr="00132664">
        <w:t>года</w:t>
      </w:r>
    </w:p>
    <w:p w:rsidR="00AF4FAB" w:rsidRDefault="00AF4FAB" w:rsidP="00AF4FAB">
      <w:pPr>
        <w:tabs>
          <w:tab w:val="left" w:pos="5789"/>
          <w:tab w:val="left" w:pos="6994"/>
          <w:tab w:val="left" w:pos="7920"/>
        </w:tabs>
        <w:spacing w:line="274" w:lineRule="exact"/>
        <w:ind w:firstLine="360"/>
        <w:jc w:val="both"/>
      </w:pPr>
    </w:p>
    <w:p w:rsidR="00AF4FAB" w:rsidRDefault="00AF4FAB" w:rsidP="00AF4FAB">
      <w:pPr>
        <w:tabs>
          <w:tab w:val="left" w:pos="5789"/>
          <w:tab w:val="left" w:pos="6994"/>
          <w:tab w:val="left" w:pos="7920"/>
        </w:tabs>
        <w:spacing w:line="274" w:lineRule="exact"/>
        <w:ind w:firstLine="360"/>
        <w:jc w:val="both"/>
      </w:pPr>
      <w:r>
        <w:t>На основании муниципального контракта № ___________________________________ от ______________________года по приобретению жилого помещения (квартиры) в рамках реализации программы по переселению граждан из аварийного жилищного фонда, признанного таковым до 1 января 2017 года, комиссией в составе:</w:t>
      </w:r>
      <w:r>
        <w:tab/>
      </w:r>
    </w:p>
    <w:p w:rsidR="00AF4FAB" w:rsidRDefault="00AF4FAB" w:rsidP="00AF4FAB">
      <w:pPr>
        <w:tabs>
          <w:tab w:val="left" w:pos="4882"/>
        </w:tabs>
        <w:spacing w:line="274" w:lineRule="exact"/>
        <w:ind w:firstLine="360"/>
        <w:jc w:val="both"/>
        <w:rPr>
          <w:rStyle w:val="20"/>
          <w:u w:val="single"/>
        </w:rPr>
      </w:pPr>
      <w:r>
        <w:rPr>
          <w:rStyle w:val="20"/>
        </w:rPr>
        <w:t>Председатель комиссии _______________</w:t>
      </w:r>
      <w:r>
        <w:rPr>
          <w:rStyle w:val="20"/>
          <w:u w:val="single"/>
        </w:rPr>
        <w:t>.</w:t>
      </w:r>
    </w:p>
    <w:p w:rsidR="00AF4FAB" w:rsidRDefault="00AF4FAB" w:rsidP="00AF4FAB">
      <w:pPr>
        <w:tabs>
          <w:tab w:val="left" w:pos="4882"/>
        </w:tabs>
        <w:spacing w:line="274" w:lineRule="exact"/>
        <w:ind w:firstLine="360"/>
        <w:jc w:val="both"/>
        <w:rPr>
          <w:rStyle w:val="20"/>
          <w:u w:val="single"/>
        </w:rPr>
      </w:pPr>
      <w:r>
        <w:rPr>
          <w:rStyle w:val="20"/>
        </w:rPr>
        <w:t xml:space="preserve">Члены комиссии </w:t>
      </w:r>
      <w:r>
        <w:rPr>
          <w:rStyle w:val="20"/>
          <w:u w:val="single"/>
        </w:rPr>
        <w:t>______________________</w:t>
      </w:r>
    </w:p>
    <w:p w:rsidR="00AF4FAB" w:rsidRPr="00344E45" w:rsidRDefault="00AF4FAB" w:rsidP="00AF4FAB">
      <w:pPr>
        <w:tabs>
          <w:tab w:val="left" w:pos="4882"/>
        </w:tabs>
        <w:spacing w:line="274" w:lineRule="exact"/>
        <w:ind w:firstLine="360"/>
        <w:jc w:val="both"/>
        <w:rPr>
          <w:u w:val="single"/>
        </w:rPr>
      </w:pPr>
      <w:r>
        <w:rPr>
          <w:rStyle w:val="20"/>
        </w:rPr>
        <w:t>(далее - «Комиссия»), в присутствие собственника жилого помещения, проведен предварительный осмотр квартиры, расположенной по адресу: __________, на предмет соответствия техническому заданию и условиям муниципального контракта, заключенного между Продавцом и Покупателем.</w:t>
      </w:r>
    </w:p>
    <w:p w:rsidR="00AF4FAB" w:rsidRDefault="00AF4FAB" w:rsidP="00AF4FAB">
      <w:pPr>
        <w:spacing w:line="274" w:lineRule="exact"/>
        <w:ind w:firstLine="360"/>
        <w:jc w:val="both"/>
      </w:pPr>
      <w:r>
        <w:rPr>
          <w:rStyle w:val="20"/>
        </w:rPr>
        <w:t>В результате осмотра комиссией, установлено следующее.</w:t>
      </w:r>
    </w:p>
    <w:p w:rsidR="00AF4FAB" w:rsidRDefault="00AF4FAB" w:rsidP="00AF4FAB">
      <w:pPr>
        <w:tabs>
          <w:tab w:val="left" w:pos="7051"/>
        </w:tabs>
        <w:spacing w:line="274" w:lineRule="exact"/>
        <w:jc w:val="both"/>
      </w:pPr>
      <w:r>
        <w:rPr>
          <w:rStyle w:val="20"/>
        </w:rPr>
        <w:t>________________________квартира, расположенная по адресу: _________</w:t>
      </w:r>
      <w:r w:rsidRPr="0080694C">
        <w:rPr>
          <w:rStyle w:val="20"/>
        </w:rPr>
        <w:t xml:space="preserve">, </w:t>
      </w:r>
      <w:r w:rsidRPr="00B65318">
        <w:rPr>
          <w:rStyle w:val="20"/>
          <w:b/>
        </w:rPr>
        <w:t>соответствует/не соответствует</w:t>
      </w:r>
      <w:r>
        <w:rPr>
          <w:rStyle w:val="20"/>
        </w:rPr>
        <w:t xml:space="preserve"> установленным</w:t>
      </w:r>
      <w:r>
        <w:t xml:space="preserve"> санитарным и техническим правилам и нормам, планировке, указанной в техническом задании, жилое помещение </w:t>
      </w:r>
      <w:r w:rsidRPr="00B65318">
        <w:rPr>
          <w:b/>
        </w:rPr>
        <w:t>пригодно/не пригодно</w:t>
      </w:r>
      <w:r>
        <w:t xml:space="preserve"> для проживания, содержит недостатки и дефекты:</w:t>
      </w:r>
    </w:p>
    <w:p w:rsidR="00AF4FAB" w:rsidRDefault="00AF4FAB" w:rsidP="00AF4FAB">
      <w:pPr>
        <w:tabs>
          <w:tab w:val="left" w:pos="7051"/>
        </w:tabs>
        <w:spacing w:line="274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FAB" w:rsidRDefault="00AF4FAB" w:rsidP="00AF4FAB">
      <w:pPr>
        <w:spacing w:line="274" w:lineRule="exact"/>
        <w:ind w:firstLine="360"/>
        <w:jc w:val="both"/>
      </w:pPr>
      <w:r>
        <w:t xml:space="preserve">Квартира по вышеуказанному адресу </w:t>
      </w:r>
      <w:proofErr w:type="gramStart"/>
      <w:r w:rsidRPr="00B65318">
        <w:rPr>
          <w:b/>
        </w:rPr>
        <w:t>готова</w:t>
      </w:r>
      <w:proofErr w:type="gramEnd"/>
      <w:r w:rsidRPr="00B65318">
        <w:rPr>
          <w:b/>
        </w:rPr>
        <w:t>/не готова</w:t>
      </w:r>
      <w:r>
        <w:t xml:space="preserve"> к передаче в рамках муниципального контракта №__________________________________от __________________ года приобретению жилого помещения (квартиры) в рамках реализации программы по переселению граждан из аварийного жилищного фонда, признанного таковым до 1 января 2017 года.</w:t>
      </w:r>
    </w:p>
    <w:p w:rsidR="00AF4FAB" w:rsidRDefault="00AF4FAB" w:rsidP="00AF4FAB">
      <w:pPr>
        <w:jc w:val="both"/>
        <w:rPr>
          <w:sz w:val="2"/>
          <w:szCs w:val="2"/>
        </w:rPr>
      </w:pPr>
    </w:p>
    <w:p w:rsidR="00AF4FAB" w:rsidRDefault="00AF4FAB" w:rsidP="00AF4FAB">
      <w:pPr>
        <w:pStyle w:val="80"/>
        <w:shd w:val="clear" w:color="auto" w:fill="auto"/>
        <w:spacing w:line="240" w:lineRule="exact"/>
        <w:ind w:firstLine="360"/>
      </w:pPr>
      <w:r>
        <w:t>Подписи:</w:t>
      </w:r>
    </w:p>
    <w:p w:rsidR="00AF4FAB" w:rsidRDefault="00AF4FAB" w:rsidP="00AF4FAB">
      <w:pPr>
        <w:spacing w:line="240" w:lineRule="exact"/>
        <w:ind w:firstLine="360"/>
        <w:jc w:val="both"/>
      </w:pPr>
      <w:r>
        <w:t>Председатель комиссии  ___________/____/</w:t>
      </w:r>
    </w:p>
    <w:p w:rsidR="00AF4FAB" w:rsidRDefault="00AF4FAB" w:rsidP="00AF4FAB">
      <w:pPr>
        <w:spacing w:line="240" w:lineRule="exact"/>
        <w:ind w:firstLine="360"/>
        <w:jc w:val="both"/>
      </w:pPr>
      <w:r>
        <w:t xml:space="preserve">Члены комиссии:             __________/____/                                        </w:t>
      </w:r>
    </w:p>
    <w:p w:rsidR="00AF4FAB" w:rsidRDefault="00AF4FAB" w:rsidP="00AF4FAB">
      <w:pPr>
        <w:spacing w:line="240" w:lineRule="exact"/>
        <w:ind w:firstLine="360"/>
        <w:jc w:val="both"/>
      </w:pPr>
      <w:r>
        <w:t xml:space="preserve">                                                                                   </w:t>
      </w:r>
    </w:p>
    <w:p w:rsidR="00AF4FAB" w:rsidRDefault="00AF4FAB" w:rsidP="002A0887">
      <w:pPr>
        <w:tabs>
          <w:tab w:val="left" w:pos="2955"/>
        </w:tabs>
        <w:spacing w:line="240" w:lineRule="exact"/>
        <w:jc w:val="both"/>
        <w:rPr>
          <w:sz w:val="2"/>
          <w:szCs w:val="2"/>
        </w:rPr>
      </w:pPr>
      <w:r>
        <w:t xml:space="preserve">      Собственник </w:t>
      </w:r>
      <w:r>
        <w:tab/>
        <w:t>_________/____/</w:t>
      </w:r>
      <w:r>
        <w:rPr>
          <w:sz w:val="2"/>
          <w:szCs w:val="2"/>
        </w:rPr>
        <w:t xml:space="preserve"> </w:t>
      </w:r>
    </w:p>
    <w:sectPr w:rsidR="00AF4FAB" w:rsidSect="002A0887">
      <w:headerReference w:type="default" r:id="rId10"/>
      <w:type w:val="continuous"/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6A" w:rsidRDefault="0035626A" w:rsidP="000F5A61">
      <w:r>
        <w:separator/>
      </w:r>
    </w:p>
  </w:endnote>
  <w:endnote w:type="continuationSeparator" w:id="0">
    <w:p w:rsidR="0035626A" w:rsidRDefault="0035626A" w:rsidP="000F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6A" w:rsidRDefault="0035626A" w:rsidP="000F5A61">
      <w:r>
        <w:separator/>
      </w:r>
    </w:p>
  </w:footnote>
  <w:footnote w:type="continuationSeparator" w:id="0">
    <w:p w:rsidR="0035626A" w:rsidRDefault="0035626A" w:rsidP="000F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E" w:rsidRPr="00B23C2F" w:rsidRDefault="00B2732E" w:rsidP="00B2732E">
    <w:pPr>
      <w:pStyle w:val="a8"/>
      <w:jc w:val="center"/>
      <w:rPr>
        <w:b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1364" w:hanging="720"/>
      </w:pPr>
      <w:rPr>
        <w:b/>
      </w:rPr>
    </w:lvl>
  </w:abstractNum>
  <w:abstractNum w:abstractNumId="1">
    <w:nsid w:val="00000003"/>
    <w:multiLevelType w:val="singleLevel"/>
    <w:tmpl w:val="0000000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2">
    <w:nsid w:val="00000004"/>
    <w:multiLevelType w:val="singleLevel"/>
    <w:tmpl w:val="FCC8407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52" w:hanging="1800"/>
      </w:pPr>
    </w:lvl>
  </w:abstractNum>
  <w:abstractNum w:abstractNumId="6">
    <w:nsid w:val="068C56BB"/>
    <w:multiLevelType w:val="multilevel"/>
    <w:tmpl w:val="3A286A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7">
    <w:nsid w:val="2EA649B5"/>
    <w:multiLevelType w:val="multilevel"/>
    <w:tmpl w:val="DCE86FC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89E1AE5"/>
    <w:multiLevelType w:val="multilevel"/>
    <w:tmpl w:val="1970209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97"/>
    <w:rsid w:val="00007924"/>
    <w:rsid w:val="000163B9"/>
    <w:rsid w:val="000208CC"/>
    <w:rsid w:val="0002218F"/>
    <w:rsid w:val="000222D9"/>
    <w:rsid w:val="0003151B"/>
    <w:rsid w:val="00031C33"/>
    <w:rsid w:val="000323E5"/>
    <w:rsid w:val="00041180"/>
    <w:rsid w:val="00050049"/>
    <w:rsid w:val="000505C1"/>
    <w:rsid w:val="000508BD"/>
    <w:rsid w:val="00050E09"/>
    <w:rsid w:val="000514E9"/>
    <w:rsid w:val="0005262E"/>
    <w:rsid w:val="000529BB"/>
    <w:rsid w:val="00052AAD"/>
    <w:rsid w:val="00053EC5"/>
    <w:rsid w:val="00056085"/>
    <w:rsid w:val="0006524B"/>
    <w:rsid w:val="0006557D"/>
    <w:rsid w:val="00065E29"/>
    <w:rsid w:val="00067C86"/>
    <w:rsid w:val="000705A3"/>
    <w:rsid w:val="000711B5"/>
    <w:rsid w:val="000766B4"/>
    <w:rsid w:val="00076AE2"/>
    <w:rsid w:val="00096C58"/>
    <w:rsid w:val="00096C5B"/>
    <w:rsid w:val="000A09AD"/>
    <w:rsid w:val="000A4402"/>
    <w:rsid w:val="000A4597"/>
    <w:rsid w:val="000A599C"/>
    <w:rsid w:val="000A5D81"/>
    <w:rsid w:val="000A6042"/>
    <w:rsid w:val="000B0457"/>
    <w:rsid w:val="000B4C10"/>
    <w:rsid w:val="000B504A"/>
    <w:rsid w:val="000B50F6"/>
    <w:rsid w:val="000C218A"/>
    <w:rsid w:val="000C71D7"/>
    <w:rsid w:val="000D3746"/>
    <w:rsid w:val="000D3F61"/>
    <w:rsid w:val="000D69B7"/>
    <w:rsid w:val="000E2E35"/>
    <w:rsid w:val="000E4017"/>
    <w:rsid w:val="000E6F0A"/>
    <w:rsid w:val="000F0630"/>
    <w:rsid w:val="000F08D3"/>
    <w:rsid w:val="000F5612"/>
    <w:rsid w:val="000F5A61"/>
    <w:rsid w:val="001008E7"/>
    <w:rsid w:val="001061D6"/>
    <w:rsid w:val="0011062B"/>
    <w:rsid w:val="00116E59"/>
    <w:rsid w:val="00121E0A"/>
    <w:rsid w:val="00122388"/>
    <w:rsid w:val="0012482B"/>
    <w:rsid w:val="0012575E"/>
    <w:rsid w:val="001270B9"/>
    <w:rsid w:val="00130D95"/>
    <w:rsid w:val="00131509"/>
    <w:rsid w:val="00132664"/>
    <w:rsid w:val="001338F7"/>
    <w:rsid w:val="0013716B"/>
    <w:rsid w:val="00142455"/>
    <w:rsid w:val="00142F06"/>
    <w:rsid w:val="00143988"/>
    <w:rsid w:val="00145DEA"/>
    <w:rsid w:val="00146389"/>
    <w:rsid w:val="00147AAF"/>
    <w:rsid w:val="00150A55"/>
    <w:rsid w:val="0015152F"/>
    <w:rsid w:val="00156978"/>
    <w:rsid w:val="001577CF"/>
    <w:rsid w:val="0016579B"/>
    <w:rsid w:val="00167107"/>
    <w:rsid w:val="001731A5"/>
    <w:rsid w:val="00181ACB"/>
    <w:rsid w:val="00183637"/>
    <w:rsid w:val="00183759"/>
    <w:rsid w:val="0018727A"/>
    <w:rsid w:val="00187C71"/>
    <w:rsid w:val="00191B93"/>
    <w:rsid w:val="00193DB8"/>
    <w:rsid w:val="00194C4A"/>
    <w:rsid w:val="0019564D"/>
    <w:rsid w:val="001A2C3A"/>
    <w:rsid w:val="001A612D"/>
    <w:rsid w:val="001B350C"/>
    <w:rsid w:val="001B6941"/>
    <w:rsid w:val="001C0A6E"/>
    <w:rsid w:val="001C35BE"/>
    <w:rsid w:val="001C46E9"/>
    <w:rsid w:val="001C5880"/>
    <w:rsid w:val="001C60EF"/>
    <w:rsid w:val="001C64D3"/>
    <w:rsid w:val="001C7925"/>
    <w:rsid w:val="001D0710"/>
    <w:rsid w:val="001D2687"/>
    <w:rsid w:val="001D2D4C"/>
    <w:rsid w:val="001D669C"/>
    <w:rsid w:val="001D7DA9"/>
    <w:rsid w:val="001E14DA"/>
    <w:rsid w:val="001E2C07"/>
    <w:rsid w:val="001E2FDA"/>
    <w:rsid w:val="001E5A3C"/>
    <w:rsid w:val="001E5D3F"/>
    <w:rsid w:val="001F0B56"/>
    <w:rsid w:val="001F58F3"/>
    <w:rsid w:val="00206BBA"/>
    <w:rsid w:val="00206BDB"/>
    <w:rsid w:val="002075DD"/>
    <w:rsid w:val="00211FD8"/>
    <w:rsid w:val="00215138"/>
    <w:rsid w:val="002154D3"/>
    <w:rsid w:val="00222D01"/>
    <w:rsid w:val="002231D3"/>
    <w:rsid w:val="00226F26"/>
    <w:rsid w:val="00227FA2"/>
    <w:rsid w:val="002300CD"/>
    <w:rsid w:val="00233311"/>
    <w:rsid w:val="00237447"/>
    <w:rsid w:val="00237B7E"/>
    <w:rsid w:val="002516FD"/>
    <w:rsid w:val="0025407F"/>
    <w:rsid w:val="00255F7B"/>
    <w:rsid w:val="00256169"/>
    <w:rsid w:val="002572BC"/>
    <w:rsid w:val="00260B3B"/>
    <w:rsid w:val="002620C3"/>
    <w:rsid w:val="002677DF"/>
    <w:rsid w:val="002720FD"/>
    <w:rsid w:val="002730CB"/>
    <w:rsid w:val="00276234"/>
    <w:rsid w:val="00276290"/>
    <w:rsid w:val="00276E91"/>
    <w:rsid w:val="002777F8"/>
    <w:rsid w:val="00280E69"/>
    <w:rsid w:val="002864DA"/>
    <w:rsid w:val="00286CF4"/>
    <w:rsid w:val="00287390"/>
    <w:rsid w:val="00292A88"/>
    <w:rsid w:val="002959A1"/>
    <w:rsid w:val="00296218"/>
    <w:rsid w:val="00296A2A"/>
    <w:rsid w:val="002A0887"/>
    <w:rsid w:val="002A0DCE"/>
    <w:rsid w:val="002B3B1A"/>
    <w:rsid w:val="002B74B1"/>
    <w:rsid w:val="002B7594"/>
    <w:rsid w:val="002C34C8"/>
    <w:rsid w:val="002C5853"/>
    <w:rsid w:val="002D0A20"/>
    <w:rsid w:val="002D3880"/>
    <w:rsid w:val="002D38D8"/>
    <w:rsid w:val="002D42CC"/>
    <w:rsid w:val="002E20C8"/>
    <w:rsid w:val="002E5CF2"/>
    <w:rsid w:val="002F1375"/>
    <w:rsid w:val="002F3D64"/>
    <w:rsid w:val="002F6ABF"/>
    <w:rsid w:val="003000AB"/>
    <w:rsid w:val="0030207F"/>
    <w:rsid w:val="00304FDF"/>
    <w:rsid w:val="00305432"/>
    <w:rsid w:val="00305828"/>
    <w:rsid w:val="003063BC"/>
    <w:rsid w:val="00307C9A"/>
    <w:rsid w:val="003112D3"/>
    <w:rsid w:val="003159AE"/>
    <w:rsid w:val="00315BD2"/>
    <w:rsid w:val="00317653"/>
    <w:rsid w:val="0032462F"/>
    <w:rsid w:val="00325B05"/>
    <w:rsid w:val="00327819"/>
    <w:rsid w:val="003322EB"/>
    <w:rsid w:val="0033582E"/>
    <w:rsid w:val="00346065"/>
    <w:rsid w:val="00346A26"/>
    <w:rsid w:val="003473DE"/>
    <w:rsid w:val="00347C1C"/>
    <w:rsid w:val="00350BC2"/>
    <w:rsid w:val="00352A60"/>
    <w:rsid w:val="0035626A"/>
    <w:rsid w:val="00360479"/>
    <w:rsid w:val="00360A04"/>
    <w:rsid w:val="003614E4"/>
    <w:rsid w:val="003651AF"/>
    <w:rsid w:val="00365B0E"/>
    <w:rsid w:val="003666CB"/>
    <w:rsid w:val="00374B97"/>
    <w:rsid w:val="00376ADC"/>
    <w:rsid w:val="00377039"/>
    <w:rsid w:val="00377D95"/>
    <w:rsid w:val="00381827"/>
    <w:rsid w:val="00383159"/>
    <w:rsid w:val="003856AE"/>
    <w:rsid w:val="00385E08"/>
    <w:rsid w:val="00386CDB"/>
    <w:rsid w:val="00386DFF"/>
    <w:rsid w:val="0038709F"/>
    <w:rsid w:val="00387DFC"/>
    <w:rsid w:val="00394739"/>
    <w:rsid w:val="003961DB"/>
    <w:rsid w:val="00397F35"/>
    <w:rsid w:val="003A1AB8"/>
    <w:rsid w:val="003A3CB3"/>
    <w:rsid w:val="003A3FCA"/>
    <w:rsid w:val="003A6E8F"/>
    <w:rsid w:val="003B0E31"/>
    <w:rsid w:val="003B4787"/>
    <w:rsid w:val="003B480F"/>
    <w:rsid w:val="003B7401"/>
    <w:rsid w:val="003C043D"/>
    <w:rsid w:val="003C1288"/>
    <w:rsid w:val="003C2405"/>
    <w:rsid w:val="003C5BE9"/>
    <w:rsid w:val="003C6013"/>
    <w:rsid w:val="003C6A88"/>
    <w:rsid w:val="003C74EE"/>
    <w:rsid w:val="003D00E5"/>
    <w:rsid w:val="003D25C4"/>
    <w:rsid w:val="003D6AAC"/>
    <w:rsid w:val="003E3243"/>
    <w:rsid w:val="003E464B"/>
    <w:rsid w:val="003E7D59"/>
    <w:rsid w:val="003F1079"/>
    <w:rsid w:val="003F42B5"/>
    <w:rsid w:val="003F452E"/>
    <w:rsid w:val="003F4C17"/>
    <w:rsid w:val="003F584D"/>
    <w:rsid w:val="00400835"/>
    <w:rsid w:val="00404D38"/>
    <w:rsid w:val="0040752A"/>
    <w:rsid w:val="00417B06"/>
    <w:rsid w:val="00420382"/>
    <w:rsid w:val="00423156"/>
    <w:rsid w:val="004253BC"/>
    <w:rsid w:val="00426623"/>
    <w:rsid w:val="0042685A"/>
    <w:rsid w:val="004355ED"/>
    <w:rsid w:val="00435B69"/>
    <w:rsid w:val="0043678E"/>
    <w:rsid w:val="00440475"/>
    <w:rsid w:val="00440875"/>
    <w:rsid w:val="004413FB"/>
    <w:rsid w:val="00442EF0"/>
    <w:rsid w:val="00443A04"/>
    <w:rsid w:val="004464C8"/>
    <w:rsid w:val="0045220F"/>
    <w:rsid w:val="00454B20"/>
    <w:rsid w:val="00456C8D"/>
    <w:rsid w:val="00456EA6"/>
    <w:rsid w:val="004576A1"/>
    <w:rsid w:val="00462959"/>
    <w:rsid w:val="00463E1B"/>
    <w:rsid w:val="00466CE7"/>
    <w:rsid w:val="0047052F"/>
    <w:rsid w:val="00470B74"/>
    <w:rsid w:val="00471879"/>
    <w:rsid w:val="00473502"/>
    <w:rsid w:val="00477111"/>
    <w:rsid w:val="00480FE3"/>
    <w:rsid w:val="0048196C"/>
    <w:rsid w:val="00482B56"/>
    <w:rsid w:val="0049018D"/>
    <w:rsid w:val="00490A30"/>
    <w:rsid w:val="00494AD0"/>
    <w:rsid w:val="00495CFF"/>
    <w:rsid w:val="004B0A03"/>
    <w:rsid w:val="004B1D74"/>
    <w:rsid w:val="004B1DED"/>
    <w:rsid w:val="004B3C8A"/>
    <w:rsid w:val="004B407A"/>
    <w:rsid w:val="004B6976"/>
    <w:rsid w:val="004C1834"/>
    <w:rsid w:val="004C2D8D"/>
    <w:rsid w:val="004C424C"/>
    <w:rsid w:val="004C5D74"/>
    <w:rsid w:val="004C75B4"/>
    <w:rsid w:val="004D034A"/>
    <w:rsid w:val="004D0A16"/>
    <w:rsid w:val="004D14F5"/>
    <w:rsid w:val="004D24D9"/>
    <w:rsid w:val="004E2985"/>
    <w:rsid w:val="004E3A76"/>
    <w:rsid w:val="004E3EE8"/>
    <w:rsid w:val="004F423E"/>
    <w:rsid w:val="004F580C"/>
    <w:rsid w:val="00505198"/>
    <w:rsid w:val="005100CA"/>
    <w:rsid w:val="00510215"/>
    <w:rsid w:val="00510AF5"/>
    <w:rsid w:val="005112AB"/>
    <w:rsid w:val="00513F6B"/>
    <w:rsid w:val="00523313"/>
    <w:rsid w:val="0052467C"/>
    <w:rsid w:val="00526CD6"/>
    <w:rsid w:val="00527985"/>
    <w:rsid w:val="00527DEF"/>
    <w:rsid w:val="00530D28"/>
    <w:rsid w:val="00533CF6"/>
    <w:rsid w:val="00534B13"/>
    <w:rsid w:val="00540B15"/>
    <w:rsid w:val="005419B3"/>
    <w:rsid w:val="00541F37"/>
    <w:rsid w:val="00543005"/>
    <w:rsid w:val="0054413D"/>
    <w:rsid w:val="005465EA"/>
    <w:rsid w:val="005525B5"/>
    <w:rsid w:val="00552D25"/>
    <w:rsid w:val="005545DB"/>
    <w:rsid w:val="00557451"/>
    <w:rsid w:val="00561072"/>
    <w:rsid w:val="0056677A"/>
    <w:rsid w:val="0057207B"/>
    <w:rsid w:val="00573648"/>
    <w:rsid w:val="005740A1"/>
    <w:rsid w:val="005745F2"/>
    <w:rsid w:val="0057724F"/>
    <w:rsid w:val="00580B15"/>
    <w:rsid w:val="00580B5F"/>
    <w:rsid w:val="0058139D"/>
    <w:rsid w:val="00581FA1"/>
    <w:rsid w:val="00581FF4"/>
    <w:rsid w:val="00583146"/>
    <w:rsid w:val="00585D5A"/>
    <w:rsid w:val="00586DF2"/>
    <w:rsid w:val="00587115"/>
    <w:rsid w:val="005874CF"/>
    <w:rsid w:val="005905AF"/>
    <w:rsid w:val="005A4C28"/>
    <w:rsid w:val="005B6436"/>
    <w:rsid w:val="005C0C83"/>
    <w:rsid w:val="005C24A1"/>
    <w:rsid w:val="005C27FB"/>
    <w:rsid w:val="005C30D8"/>
    <w:rsid w:val="005C41C3"/>
    <w:rsid w:val="005C4B2D"/>
    <w:rsid w:val="005C5BBB"/>
    <w:rsid w:val="005C6CA1"/>
    <w:rsid w:val="005C71F2"/>
    <w:rsid w:val="005C7AC2"/>
    <w:rsid w:val="005D3DDC"/>
    <w:rsid w:val="005E162B"/>
    <w:rsid w:val="005E17EB"/>
    <w:rsid w:val="005E517E"/>
    <w:rsid w:val="005E5FD3"/>
    <w:rsid w:val="005F33C0"/>
    <w:rsid w:val="005F36E4"/>
    <w:rsid w:val="005F4064"/>
    <w:rsid w:val="005F6BF9"/>
    <w:rsid w:val="00601358"/>
    <w:rsid w:val="0060398A"/>
    <w:rsid w:val="00606010"/>
    <w:rsid w:val="00606563"/>
    <w:rsid w:val="0061278D"/>
    <w:rsid w:val="00612D8A"/>
    <w:rsid w:val="00613805"/>
    <w:rsid w:val="006140EE"/>
    <w:rsid w:val="0061524C"/>
    <w:rsid w:val="006156EF"/>
    <w:rsid w:val="00615B81"/>
    <w:rsid w:val="00620269"/>
    <w:rsid w:val="00624D0B"/>
    <w:rsid w:val="006270A0"/>
    <w:rsid w:val="00630861"/>
    <w:rsid w:val="006356B9"/>
    <w:rsid w:val="006442D3"/>
    <w:rsid w:val="00644D64"/>
    <w:rsid w:val="00653F3E"/>
    <w:rsid w:val="00654658"/>
    <w:rsid w:val="00660B21"/>
    <w:rsid w:val="006617F6"/>
    <w:rsid w:val="00664024"/>
    <w:rsid w:val="006654CA"/>
    <w:rsid w:val="00665FF3"/>
    <w:rsid w:val="0066702F"/>
    <w:rsid w:val="0067163E"/>
    <w:rsid w:val="00671720"/>
    <w:rsid w:val="00675F39"/>
    <w:rsid w:val="00677B15"/>
    <w:rsid w:val="00681F7F"/>
    <w:rsid w:val="00683765"/>
    <w:rsid w:val="0068382F"/>
    <w:rsid w:val="00683902"/>
    <w:rsid w:val="00685917"/>
    <w:rsid w:val="00690B2C"/>
    <w:rsid w:val="00692D23"/>
    <w:rsid w:val="006A2516"/>
    <w:rsid w:val="006A38E2"/>
    <w:rsid w:val="006A50A6"/>
    <w:rsid w:val="006A5345"/>
    <w:rsid w:val="006A5B61"/>
    <w:rsid w:val="006A6016"/>
    <w:rsid w:val="006A67FE"/>
    <w:rsid w:val="006A6D19"/>
    <w:rsid w:val="006A7158"/>
    <w:rsid w:val="006B03A4"/>
    <w:rsid w:val="006B2B50"/>
    <w:rsid w:val="006C23F9"/>
    <w:rsid w:val="006C79B3"/>
    <w:rsid w:val="006D0233"/>
    <w:rsid w:val="006D18F0"/>
    <w:rsid w:val="006D48E8"/>
    <w:rsid w:val="006D4C3D"/>
    <w:rsid w:val="006E2050"/>
    <w:rsid w:val="006E250C"/>
    <w:rsid w:val="006E4CBC"/>
    <w:rsid w:val="006E53BF"/>
    <w:rsid w:val="006E5FE1"/>
    <w:rsid w:val="006F1379"/>
    <w:rsid w:val="006F5079"/>
    <w:rsid w:val="006F68B8"/>
    <w:rsid w:val="006F6F5C"/>
    <w:rsid w:val="006F79AC"/>
    <w:rsid w:val="00700BB0"/>
    <w:rsid w:val="00701CD5"/>
    <w:rsid w:val="00704688"/>
    <w:rsid w:val="007079EE"/>
    <w:rsid w:val="007130C1"/>
    <w:rsid w:val="007146A8"/>
    <w:rsid w:val="00715765"/>
    <w:rsid w:val="00720403"/>
    <w:rsid w:val="007223BA"/>
    <w:rsid w:val="007242D2"/>
    <w:rsid w:val="00730FD5"/>
    <w:rsid w:val="007347B3"/>
    <w:rsid w:val="00741F35"/>
    <w:rsid w:val="007437DE"/>
    <w:rsid w:val="00746EC7"/>
    <w:rsid w:val="00747CFF"/>
    <w:rsid w:val="00751AD6"/>
    <w:rsid w:val="00757FE0"/>
    <w:rsid w:val="0076039D"/>
    <w:rsid w:val="00761151"/>
    <w:rsid w:val="0076427B"/>
    <w:rsid w:val="00765DD1"/>
    <w:rsid w:val="0076665A"/>
    <w:rsid w:val="007669BD"/>
    <w:rsid w:val="00771660"/>
    <w:rsid w:val="00774C87"/>
    <w:rsid w:val="00775557"/>
    <w:rsid w:val="00782FAD"/>
    <w:rsid w:val="00783A29"/>
    <w:rsid w:val="00793E7B"/>
    <w:rsid w:val="00796348"/>
    <w:rsid w:val="007A0D51"/>
    <w:rsid w:val="007A32AE"/>
    <w:rsid w:val="007A333F"/>
    <w:rsid w:val="007A4B85"/>
    <w:rsid w:val="007A7F77"/>
    <w:rsid w:val="007B0513"/>
    <w:rsid w:val="007B2B5D"/>
    <w:rsid w:val="007C1EF6"/>
    <w:rsid w:val="007C277C"/>
    <w:rsid w:val="007D1EE0"/>
    <w:rsid w:val="007D4F06"/>
    <w:rsid w:val="007D4FB9"/>
    <w:rsid w:val="007D59D0"/>
    <w:rsid w:val="007D5BA6"/>
    <w:rsid w:val="007D7F56"/>
    <w:rsid w:val="007E331F"/>
    <w:rsid w:val="007E406B"/>
    <w:rsid w:val="007E792C"/>
    <w:rsid w:val="007F0A68"/>
    <w:rsid w:val="007F2772"/>
    <w:rsid w:val="00801A1D"/>
    <w:rsid w:val="00804683"/>
    <w:rsid w:val="00805854"/>
    <w:rsid w:val="008059A9"/>
    <w:rsid w:val="00807CCB"/>
    <w:rsid w:val="00810AB1"/>
    <w:rsid w:val="00814309"/>
    <w:rsid w:val="00814F53"/>
    <w:rsid w:val="00816339"/>
    <w:rsid w:val="008201A6"/>
    <w:rsid w:val="008208B1"/>
    <w:rsid w:val="00820CAD"/>
    <w:rsid w:val="00821A26"/>
    <w:rsid w:val="00824E8E"/>
    <w:rsid w:val="008266F3"/>
    <w:rsid w:val="008313C8"/>
    <w:rsid w:val="00831D4D"/>
    <w:rsid w:val="00841C53"/>
    <w:rsid w:val="008453EC"/>
    <w:rsid w:val="008464B8"/>
    <w:rsid w:val="008471C4"/>
    <w:rsid w:val="0085278E"/>
    <w:rsid w:val="008559D0"/>
    <w:rsid w:val="00856E3D"/>
    <w:rsid w:val="008621E0"/>
    <w:rsid w:val="00866C42"/>
    <w:rsid w:val="00867A77"/>
    <w:rsid w:val="00867E54"/>
    <w:rsid w:val="00873EE8"/>
    <w:rsid w:val="0087511D"/>
    <w:rsid w:val="0087545D"/>
    <w:rsid w:val="00877283"/>
    <w:rsid w:val="0088226F"/>
    <w:rsid w:val="00883034"/>
    <w:rsid w:val="008847C1"/>
    <w:rsid w:val="00885E63"/>
    <w:rsid w:val="0088674F"/>
    <w:rsid w:val="00890E77"/>
    <w:rsid w:val="0089236C"/>
    <w:rsid w:val="00892613"/>
    <w:rsid w:val="00897AE8"/>
    <w:rsid w:val="008C6A63"/>
    <w:rsid w:val="008D081F"/>
    <w:rsid w:val="008D32F8"/>
    <w:rsid w:val="008D49F8"/>
    <w:rsid w:val="008E01CD"/>
    <w:rsid w:val="008E2A43"/>
    <w:rsid w:val="008E7933"/>
    <w:rsid w:val="008E7D3B"/>
    <w:rsid w:val="009008F8"/>
    <w:rsid w:val="00901942"/>
    <w:rsid w:val="009038D6"/>
    <w:rsid w:val="009074D2"/>
    <w:rsid w:val="00910678"/>
    <w:rsid w:val="009109C7"/>
    <w:rsid w:val="00910C14"/>
    <w:rsid w:val="0091411D"/>
    <w:rsid w:val="00916B58"/>
    <w:rsid w:val="0092012A"/>
    <w:rsid w:val="0092054C"/>
    <w:rsid w:val="00921C35"/>
    <w:rsid w:val="0092369A"/>
    <w:rsid w:val="00923D09"/>
    <w:rsid w:val="0092526D"/>
    <w:rsid w:val="00925806"/>
    <w:rsid w:val="00926B78"/>
    <w:rsid w:val="00930A22"/>
    <w:rsid w:val="00934306"/>
    <w:rsid w:val="0093497E"/>
    <w:rsid w:val="00940BEC"/>
    <w:rsid w:val="009423E4"/>
    <w:rsid w:val="0094575D"/>
    <w:rsid w:val="00950419"/>
    <w:rsid w:val="0095209C"/>
    <w:rsid w:val="009524AC"/>
    <w:rsid w:val="00952AC9"/>
    <w:rsid w:val="0095469C"/>
    <w:rsid w:val="00956C21"/>
    <w:rsid w:val="00963BEC"/>
    <w:rsid w:val="0096580E"/>
    <w:rsid w:val="00970B73"/>
    <w:rsid w:val="00972AB3"/>
    <w:rsid w:val="00974E33"/>
    <w:rsid w:val="00975CD9"/>
    <w:rsid w:val="009812B2"/>
    <w:rsid w:val="0099061E"/>
    <w:rsid w:val="00990ECA"/>
    <w:rsid w:val="00992769"/>
    <w:rsid w:val="00994D61"/>
    <w:rsid w:val="009A2705"/>
    <w:rsid w:val="009A3D94"/>
    <w:rsid w:val="009A6A9C"/>
    <w:rsid w:val="009B0A86"/>
    <w:rsid w:val="009B0BC2"/>
    <w:rsid w:val="009B2585"/>
    <w:rsid w:val="009B58A6"/>
    <w:rsid w:val="009B6388"/>
    <w:rsid w:val="009C051D"/>
    <w:rsid w:val="009C0877"/>
    <w:rsid w:val="009C2BBE"/>
    <w:rsid w:val="009C41BE"/>
    <w:rsid w:val="009C7E58"/>
    <w:rsid w:val="009D0637"/>
    <w:rsid w:val="009D349B"/>
    <w:rsid w:val="009D4E85"/>
    <w:rsid w:val="009D6B9C"/>
    <w:rsid w:val="009E1A67"/>
    <w:rsid w:val="009E47D8"/>
    <w:rsid w:val="009E50BB"/>
    <w:rsid w:val="009E77F4"/>
    <w:rsid w:val="009F3464"/>
    <w:rsid w:val="009F6BA0"/>
    <w:rsid w:val="009F76FD"/>
    <w:rsid w:val="00A03A04"/>
    <w:rsid w:val="00A03BC3"/>
    <w:rsid w:val="00A061DD"/>
    <w:rsid w:val="00A10566"/>
    <w:rsid w:val="00A10866"/>
    <w:rsid w:val="00A13A0D"/>
    <w:rsid w:val="00A1664D"/>
    <w:rsid w:val="00A16C63"/>
    <w:rsid w:val="00A23A73"/>
    <w:rsid w:val="00A248A6"/>
    <w:rsid w:val="00A27547"/>
    <w:rsid w:val="00A31439"/>
    <w:rsid w:val="00A33D10"/>
    <w:rsid w:val="00A35EB9"/>
    <w:rsid w:val="00A36962"/>
    <w:rsid w:val="00A37853"/>
    <w:rsid w:val="00A37DE1"/>
    <w:rsid w:val="00A40DAC"/>
    <w:rsid w:val="00A40F7A"/>
    <w:rsid w:val="00A436B4"/>
    <w:rsid w:val="00A45382"/>
    <w:rsid w:val="00A476A6"/>
    <w:rsid w:val="00A5093E"/>
    <w:rsid w:val="00A510AD"/>
    <w:rsid w:val="00A514D9"/>
    <w:rsid w:val="00A515AF"/>
    <w:rsid w:val="00A53B9E"/>
    <w:rsid w:val="00A56544"/>
    <w:rsid w:val="00A57856"/>
    <w:rsid w:val="00A60029"/>
    <w:rsid w:val="00A67939"/>
    <w:rsid w:val="00A67A34"/>
    <w:rsid w:val="00A73A69"/>
    <w:rsid w:val="00A73DFF"/>
    <w:rsid w:val="00A744D9"/>
    <w:rsid w:val="00A8132F"/>
    <w:rsid w:val="00A82C44"/>
    <w:rsid w:val="00A83A1D"/>
    <w:rsid w:val="00A83F09"/>
    <w:rsid w:val="00A85A12"/>
    <w:rsid w:val="00A85EC5"/>
    <w:rsid w:val="00A91473"/>
    <w:rsid w:val="00A92AEA"/>
    <w:rsid w:val="00AA0319"/>
    <w:rsid w:val="00AA0663"/>
    <w:rsid w:val="00AA1B89"/>
    <w:rsid w:val="00AA43A7"/>
    <w:rsid w:val="00AA5A65"/>
    <w:rsid w:val="00AB0595"/>
    <w:rsid w:val="00AB52EF"/>
    <w:rsid w:val="00AB5F87"/>
    <w:rsid w:val="00AC06D5"/>
    <w:rsid w:val="00AC656D"/>
    <w:rsid w:val="00AD6697"/>
    <w:rsid w:val="00AE41BB"/>
    <w:rsid w:val="00AE5D9B"/>
    <w:rsid w:val="00AF06C3"/>
    <w:rsid w:val="00AF3B89"/>
    <w:rsid w:val="00AF4FAB"/>
    <w:rsid w:val="00B00042"/>
    <w:rsid w:val="00B027BC"/>
    <w:rsid w:val="00B05801"/>
    <w:rsid w:val="00B05F18"/>
    <w:rsid w:val="00B063A7"/>
    <w:rsid w:val="00B06617"/>
    <w:rsid w:val="00B12335"/>
    <w:rsid w:val="00B13FF2"/>
    <w:rsid w:val="00B16590"/>
    <w:rsid w:val="00B1768F"/>
    <w:rsid w:val="00B17AE7"/>
    <w:rsid w:val="00B2107C"/>
    <w:rsid w:val="00B23C2F"/>
    <w:rsid w:val="00B2732E"/>
    <w:rsid w:val="00B31280"/>
    <w:rsid w:val="00B3144C"/>
    <w:rsid w:val="00B32367"/>
    <w:rsid w:val="00B34656"/>
    <w:rsid w:val="00B37274"/>
    <w:rsid w:val="00B4653D"/>
    <w:rsid w:val="00B4714C"/>
    <w:rsid w:val="00B53BD3"/>
    <w:rsid w:val="00B54ACD"/>
    <w:rsid w:val="00B55EB8"/>
    <w:rsid w:val="00B56ED6"/>
    <w:rsid w:val="00B571A1"/>
    <w:rsid w:val="00B571E0"/>
    <w:rsid w:val="00B572A6"/>
    <w:rsid w:val="00B63BEC"/>
    <w:rsid w:val="00B65438"/>
    <w:rsid w:val="00B65AA7"/>
    <w:rsid w:val="00B66A5D"/>
    <w:rsid w:val="00B67A4F"/>
    <w:rsid w:val="00B67ADA"/>
    <w:rsid w:val="00B75464"/>
    <w:rsid w:val="00B763A9"/>
    <w:rsid w:val="00B77A2E"/>
    <w:rsid w:val="00B80582"/>
    <w:rsid w:val="00B81A0D"/>
    <w:rsid w:val="00B82603"/>
    <w:rsid w:val="00B8283C"/>
    <w:rsid w:val="00B836F3"/>
    <w:rsid w:val="00B848FE"/>
    <w:rsid w:val="00B86FB9"/>
    <w:rsid w:val="00B87D02"/>
    <w:rsid w:val="00B87E4A"/>
    <w:rsid w:val="00B9458F"/>
    <w:rsid w:val="00B96535"/>
    <w:rsid w:val="00B969EE"/>
    <w:rsid w:val="00BA1E8A"/>
    <w:rsid w:val="00BA542C"/>
    <w:rsid w:val="00BA6094"/>
    <w:rsid w:val="00BA66D8"/>
    <w:rsid w:val="00BA7151"/>
    <w:rsid w:val="00BB0B33"/>
    <w:rsid w:val="00BB2BEE"/>
    <w:rsid w:val="00BB540C"/>
    <w:rsid w:val="00BB5848"/>
    <w:rsid w:val="00BC128F"/>
    <w:rsid w:val="00BC5424"/>
    <w:rsid w:val="00BC766B"/>
    <w:rsid w:val="00BD326D"/>
    <w:rsid w:val="00BE1F3C"/>
    <w:rsid w:val="00BE4FA7"/>
    <w:rsid w:val="00BE5455"/>
    <w:rsid w:val="00BE6207"/>
    <w:rsid w:val="00BF0498"/>
    <w:rsid w:val="00BF307C"/>
    <w:rsid w:val="00BF44A4"/>
    <w:rsid w:val="00BF7F6A"/>
    <w:rsid w:val="00C001C2"/>
    <w:rsid w:val="00C05051"/>
    <w:rsid w:val="00C06CB3"/>
    <w:rsid w:val="00C070A1"/>
    <w:rsid w:val="00C104A4"/>
    <w:rsid w:val="00C112B6"/>
    <w:rsid w:val="00C21B5F"/>
    <w:rsid w:val="00C22C1D"/>
    <w:rsid w:val="00C24A33"/>
    <w:rsid w:val="00C31322"/>
    <w:rsid w:val="00C32E49"/>
    <w:rsid w:val="00C34A81"/>
    <w:rsid w:val="00C34D50"/>
    <w:rsid w:val="00C373AF"/>
    <w:rsid w:val="00C43FFB"/>
    <w:rsid w:val="00C44B54"/>
    <w:rsid w:val="00C46DEF"/>
    <w:rsid w:val="00C517E2"/>
    <w:rsid w:val="00C530E4"/>
    <w:rsid w:val="00C54F31"/>
    <w:rsid w:val="00C62CDA"/>
    <w:rsid w:val="00C6448E"/>
    <w:rsid w:val="00C70507"/>
    <w:rsid w:val="00C73B73"/>
    <w:rsid w:val="00C7457E"/>
    <w:rsid w:val="00C817E4"/>
    <w:rsid w:val="00C821F9"/>
    <w:rsid w:val="00C845DB"/>
    <w:rsid w:val="00C85F3E"/>
    <w:rsid w:val="00C93D33"/>
    <w:rsid w:val="00C94DC3"/>
    <w:rsid w:val="00C95A98"/>
    <w:rsid w:val="00CA403A"/>
    <w:rsid w:val="00CA56D7"/>
    <w:rsid w:val="00CA5BCE"/>
    <w:rsid w:val="00CA7EC3"/>
    <w:rsid w:val="00CB3C0E"/>
    <w:rsid w:val="00CB3EFB"/>
    <w:rsid w:val="00CB42A1"/>
    <w:rsid w:val="00CC1161"/>
    <w:rsid w:val="00CC4914"/>
    <w:rsid w:val="00CC6184"/>
    <w:rsid w:val="00CC7480"/>
    <w:rsid w:val="00CD0C51"/>
    <w:rsid w:val="00CD66B4"/>
    <w:rsid w:val="00CD6BB1"/>
    <w:rsid w:val="00CD79D6"/>
    <w:rsid w:val="00CF3A24"/>
    <w:rsid w:val="00CF79F3"/>
    <w:rsid w:val="00CF7C90"/>
    <w:rsid w:val="00D0112F"/>
    <w:rsid w:val="00D01B85"/>
    <w:rsid w:val="00D061B6"/>
    <w:rsid w:val="00D06F55"/>
    <w:rsid w:val="00D07470"/>
    <w:rsid w:val="00D07A52"/>
    <w:rsid w:val="00D13897"/>
    <w:rsid w:val="00D159C8"/>
    <w:rsid w:val="00D16E2F"/>
    <w:rsid w:val="00D20BB5"/>
    <w:rsid w:val="00D2508B"/>
    <w:rsid w:val="00D3004B"/>
    <w:rsid w:val="00D363A5"/>
    <w:rsid w:val="00D366B5"/>
    <w:rsid w:val="00D40D3B"/>
    <w:rsid w:val="00D44F3F"/>
    <w:rsid w:val="00D46686"/>
    <w:rsid w:val="00D47E31"/>
    <w:rsid w:val="00D53260"/>
    <w:rsid w:val="00D53530"/>
    <w:rsid w:val="00D57979"/>
    <w:rsid w:val="00D60A96"/>
    <w:rsid w:val="00D60B2D"/>
    <w:rsid w:val="00D65851"/>
    <w:rsid w:val="00D65CEC"/>
    <w:rsid w:val="00D70E42"/>
    <w:rsid w:val="00D730C6"/>
    <w:rsid w:val="00D73C2B"/>
    <w:rsid w:val="00D8027D"/>
    <w:rsid w:val="00D805D0"/>
    <w:rsid w:val="00D825DA"/>
    <w:rsid w:val="00D839B3"/>
    <w:rsid w:val="00D84A25"/>
    <w:rsid w:val="00D84BC9"/>
    <w:rsid w:val="00D90BF2"/>
    <w:rsid w:val="00D929C8"/>
    <w:rsid w:val="00D96378"/>
    <w:rsid w:val="00D963AC"/>
    <w:rsid w:val="00DA1993"/>
    <w:rsid w:val="00DA233D"/>
    <w:rsid w:val="00DA5F8A"/>
    <w:rsid w:val="00DA61CE"/>
    <w:rsid w:val="00DA74B5"/>
    <w:rsid w:val="00DB29A5"/>
    <w:rsid w:val="00DB2B40"/>
    <w:rsid w:val="00DB3045"/>
    <w:rsid w:val="00DB702A"/>
    <w:rsid w:val="00DC527A"/>
    <w:rsid w:val="00DC6D0D"/>
    <w:rsid w:val="00DD6286"/>
    <w:rsid w:val="00DD7362"/>
    <w:rsid w:val="00DD7535"/>
    <w:rsid w:val="00DE1DC4"/>
    <w:rsid w:val="00DE6099"/>
    <w:rsid w:val="00DF0112"/>
    <w:rsid w:val="00DF374C"/>
    <w:rsid w:val="00DF5B18"/>
    <w:rsid w:val="00DF661F"/>
    <w:rsid w:val="00DF69E2"/>
    <w:rsid w:val="00E0028F"/>
    <w:rsid w:val="00E01406"/>
    <w:rsid w:val="00E015F8"/>
    <w:rsid w:val="00E070D2"/>
    <w:rsid w:val="00E10D49"/>
    <w:rsid w:val="00E1198B"/>
    <w:rsid w:val="00E2026A"/>
    <w:rsid w:val="00E219E4"/>
    <w:rsid w:val="00E21E6D"/>
    <w:rsid w:val="00E22999"/>
    <w:rsid w:val="00E24319"/>
    <w:rsid w:val="00E25244"/>
    <w:rsid w:val="00E27169"/>
    <w:rsid w:val="00E27D16"/>
    <w:rsid w:val="00E34A93"/>
    <w:rsid w:val="00E411D4"/>
    <w:rsid w:val="00E46A0F"/>
    <w:rsid w:val="00E470D1"/>
    <w:rsid w:val="00E47FD3"/>
    <w:rsid w:val="00E5004B"/>
    <w:rsid w:val="00E57ECD"/>
    <w:rsid w:val="00E61609"/>
    <w:rsid w:val="00E62257"/>
    <w:rsid w:val="00E71742"/>
    <w:rsid w:val="00E72B31"/>
    <w:rsid w:val="00E74EF9"/>
    <w:rsid w:val="00E75C64"/>
    <w:rsid w:val="00E76984"/>
    <w:rsid w:val="00E808C6"/>
    <w:rsid w:val="00E81590"/>
    <w:rsid w:val="00E83428"/>
    <w:rsid w:val="00E83A11"/>
    <w:rsid w:val="00E84936"/>
    <w:rsid w:val="00E9051A"/>
    <w:rsid w:val="00E92512"/>
    <w:rsid w:val="00E948A4"/>
    <w:rsid w:val="00E95D70"/>
    <w:rsid w:val="00E9609E"/>
    <w:rsid w:val="00EB1CDB"/>
    <w:rsid w:val="00EB21C2"/>
    <w:rsid w:val="00EB3CBD"/>
    <w:rsid w:val="00EB51F8"/>
    <w:rsid w:val="00EB5236"/>
    <w:rsid w:val="00EB7420"/>
    <w:rsid w:val="00EC36DF"/>
    <w:rsid w:val="00EC3DBC"/>
    <w:rsid w:val="00EC3EE6"/>
    <w:rsid w:val="00EC522A"/>
    <w:rsid w:val="00EC6FF0"/>
    <w:rsid w:val="00ED5A27"/>
    <w:rsid w:val="00ED6787"/>
    <w:rsid w:val="00EE558C"/>
    <w:rsid w:val="00EF09CA"/>
    <w:rsid w:val="00EF18B8"/>
    <w:rsid w:val="00EF272F"/>
    <w:rsid w:val="00EF52C6"/>
    <w:rsid w:val="00F0042C"/>
    <w:rsid w:val="00F03D0B"/>
    <w:rsid w:val="00F04D7B"/>
    <w:rsid w:val="00F06F21"/>
    <w:rsid w:val="00F1338F"/>
    <w:rsid w:val="00F1340C"/>
    <w:rsid w:val="00F143B5"/>
    <w:rsid w:val="00F2178B"/>
    <w:rsid w:val="00F2273F"/>
    <w:rsid w:val="00F25232"/>
    <w:rsid w:val="00F3259C"/>
    <w:rsid w:val="00F340AE"/>
    <w:rsid w:val="00F354B6"/>
    <w:rsid w:val="00F37AAF"/>
    <w:rsid w:val="00F37E0E"/>
    <w:rsid w:val="00F407C9"/>
    <w:rsid w:val="00F4312A"/>
    <w:rsid w:val="00F54C6A"/>
    <w:rsid w:val="00F55516"/>
    <w:rsid w:val="00F601BC"/>
    <w:rsid w:val="00F617AC"/>
    <w:rsid w:val="00F6250E"/>
    <w:rsid w:val="00F62FE2"/>
    <w:rsid w:val="00F6452A"/>
    <w:rsid w:val="00F67150"/>
    <w:rsid w:val="00F7269F"/>
    <w:rsid w:val="00F72DC0"/>
    <w:rsid w:val="00F747F5"/>
    <w:rsid w:val="00F75E86"/>
    <w:rsid w:val="00F80C5C"/>
    <w:rsid w:val="00F8474F"/>
    <w:rsid w:val="00F85598"/>
    <w:rsid w:val="00F85B10"/>
    <w:rsid w:val="00F86DB3"/>
    <w:rsid w:val="00F90487"/>
    <w:rsid w:val="00F950C5"/>
    <w:rsid w:val="00FA301D"/>
    <w:rsid w:val="00FA7171"/>
    <w:rsid w:val="00FA7816"/>
    <w:rsid w:val="00FB6443"/>
    <w:rsid w:val="00FB7FF3"/>
    <w:rsid w:val="00FD0682"/>
    <w:rsid w:val="00FD7881"/>
    <w:rsid w:val="00FE1351"/>
    <w:rsid w:val="00FE3808"/>
    <w:rsid w:val="00FE7E9B"/>
    <w:rsid w:val="00FF20BF"/>
    <w:rsid w:val="00FF41F5"/>
    <w:rsid w:val="00FF5B6A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66B4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66B4"/>
    <w:pPr>
      <w:keepNext/>
      <w:tabs>
        <w:tab w:val="num" w:pos="0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66B4"/>
  </w:style>
  <w:style w:type="character" w:customStyle="1" w:styleId="WW-Absatz-Standardschriftart">
    <w:name w:val="WW-Absatz-Standardschriftart"/>
    <w:rsid w:val="00CD66B4"/>
  </w:style>
  <w:style w:type="character" w:customStyle="1" w:styleId="WW-Absatz-Standardschriftart1">
    <w:name w:val="WW-Absatz-Standardschriftart1"/>
    <w:rsid w:val="00CD66B4"/>
  </w:style>
  <w:style w:type="character" w:customStyle="1" w:styleId="WW-Absatz-Standardschriftart11">
    <w:name w:val="WW-Absatz-Standardschriftart11"/>
    <w:rsid w:val="00CD66B4"/>
  </w:style>
  <w:style w:type="character" w:customStyle="1" w:styleId="WW-Absatz-Standardschriftart111">
    <w:name w:val="WW-Absatz-Standardschriftart111"/>
    <w:rsid w:val="00CD66B4"/>
  </w:style>
  <w:style w:type="character" w:customStyle="1" w:styleId="WW-Absatz-Standardschriftart1111">
    <w:name w:val="WW-Absatz-Standardschriftart1111"/>
    <w:rsid w:val="00CD66B4"/>
  </w:style>
  <w:style w:type="character" w:customStyle="1" w:styleId="WW-Absatz-Standardschriftart11111">
    <w:name w:val="WW-Absatz-Standardschriftart11111"/>
    <w:rsid w:val="00CD66B4"/>
  </w:style>
  <w:style w:type="character" w:customStyle="1" w:styleId="10">
    <w:name w:val="Основной шрифт абзаца1"/>
    <w:rsid w:val="00CD66B4"/>
  </w:style>
  <w:style w:type="paragraph" w:customStyle="1" w:styleId="11">
    <w:name w:val="Название1"/>
    <w:basedOn w:val="a"/>
    <w:next w:val="a3"/>
    <w:rsid w:val="00CD66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CD66B4"/>
    <w:pPr>
      <w:spacing w:after="120"/>
    </w:pPr>
  </w:style>
  <w:style w:type="paragraph" w:styleId="a4">
    <w:name w:val="List"/>
    <w:basedOn w:val="a3"/>
    <w:semiHidden/>
    <w:rsid w:val="00CD66B4"/>
    <w:rPr>
      <w:rFonts w:ascii="Arial" w:hAnsi="Arial" w:cs="Tahoma"/>
    </w:rPr>
  </w:style>
  <w:style w:type="paragraph" w:customStyle="1" w:styleId="12">
    <w:name w:val="Название1"/>
    <w:basedOn w:val="a"/>
    <w:rsid w:val="00CD66B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D66B4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CD66B4"/>
    <w:pPr>
      <w:suppressLineNumbers/>
    </w:pPr>
  </w:style>
  <w:style w:type="paragraph" w:customStyle="1" w:styleId="a6">
    <w:name w:val="Заголовок таблицы"/>
    <w:basedOn w:val="a5"/>
    <w:rsid w:val="00CD66B4"/>
    <w:pPr>
      <w:jc w:val="center"/>
    </w:pPr>
    <w:rPr>
      <w:b/>
      <w:bCs/>
    </w:rPr>
  </w:style>
  <w:style w:type="paragraph" w:customStyle="1" w:styleId="ConsPlusNormal">
    <w:name w:val="ConsPlusNormal"/>
    <w:rsid w:val="000A4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45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3112D3"/>
    <w:rPr>
      <w:color w:val="0000FF"/>
      <w:u w:val="single"/>
    </w:rPr>
  </w:style>
  <w:style w:type="paragraph" w:customStyle="1" w:styleId="ConsPlusNonformat">
    <w:name w:val="ConsPlusNonformat"/>
    <w:uiPriority w:val="99"/>
    <w:rsid w:val="00681F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Обычный1"/>
    <w:rsid w:val="00EB1CDB"/>
    <w:rPr>
      <w:snapToGrid w:val="0"/>
      <w:sz w:val="24"/>
    </w:rPr>
  </w:style>
  <w:style w:type="paragraph" w:styleId="a8">
    <w:name w:val="header"/>
    <w:basedOn w:val="a"/>
    <w:link w:val="a9"/>
    <w:uiPriority w:val="99"/>
    <w:unhideWhenUsed/>
    <w:rsid w:val="000F5A61"/>
    <w:pPr>
      <w:tabs>
        <w:tab w:val="center" w:pos="4844"/>
        <w:tab w:val="right" w:pos="968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0F5A61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F5A61"/>
    <w:pPr>
      <w:tabs>
        <w:tab w:val="center" w:pos="4844"/>
        <w:tab w:val="right" w:pos="968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0F5A61"/>
    <w:rPr>
      <w:sz w:val="24"/>
      <w:szCs w:val="24"/>
      <w:lang w:eastAsia="ar-SA"/>
    </w:rPr>
  </w:style>
  <w:style w:type="paragraph" w:customStyle="1" w:styleId="ConsPlusTitlePage">
    <w:name w:val="ConsPlusTitlePage"/>
    <w:rsid w:val="00BB2BEE"/>
    <w:pPr>
      <w:widowControl w:val="0"/>
      <w:autoSpaceDE w:val="0"/>
      <w:autoSpaceDN w:val="0"/>
    </w:pPr>
    <w:rPr>
      <w:rFonts w:ascii="Tahoma" w:hAnsi="Tahoma" w:cs="Tahoma"/>
    </w:rPr>
  </w:style>
  <w:style w:type="table" w:styleId="ac">
    <w:name w:val="Table Grid"/>
    <w:basedOn w:val="a1"/>
    <w:uiPriority w:val="59"/>
    <w:rsid w:val="00624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F52C6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08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08D3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D53260"/>
    <w:rPr>
      <w:sz w:val="24"/>
      <w:szCs w:val="24"/>
    </w:rPr>
  </w:style>
  <w:style w:type="paragraph" w:customStyle="1" w:styleId="af1">
    <w:name w:val="Текст в заданном формате"/>
    <w:basedOn w:val="a"/>
    <w:rsid w:val="00BB0B33"/>
    <w:pPr>
      <w:widowControl w:val="0"/>
    </w:pPr>
    <w:rPr>
      <w:sz w:val="20"/>
      <w:szCs w:val="20"/>
      <w:lang w:eastAsia="ru-RU" w:bidi="ru-RU"/>
    </w:rPr>
  </w:style>
  <w:style w:type="character" w:customStyle="1" w:styleId="20">
    <w:name w:val="Основной текст (2)"/>
    <w:rsid w:val="00AF4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AF4FA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AF4FA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AF4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sid w:val="00AF4FA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4FAB"/>
    <w:pPr>
      <w:widowControl w:val="0"/>
      <w:shd w:val="clear" w:color="auto" w:fill="FFFFFF"/>
      <w:suppressAutoHyphens w:val="0"/>
      <w:spacing w:line="326" w:lineRule="exact"/>
      <w:jc w:val="center"/>
    </w:pPr>
    <w:rPr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AF4FAB"/>
    <w:pPr>
      <w:widowControl w:val="0"/>
      <w:shd w:val="clear" w:color="auto" w:fill="FFFFFF"/>
      <w:suppressAutoHyphens w:val="0"/>
      <w:spacing w:line="326" w:lineRule="exact"/>
      <w:jc w:val="center"/>
    </w:pPr>
    <w:rPr>
      <w:b/>
      <w:bCs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AF4FAB"/>
    <w:pPr>
      <w:widowControl w:val="0"/>
      <w:shd w:val="clear" w:color="auto" w:fill="FFFFFF"/>
      <w:suppressAutoHyphens w:val="0"/>
      <w:spacing w:line="0" w:lineRule="atLeast"/>
      <w:ind w:firstLine="780"/>
      <w:jc w:val="both"/>
    </w:pPr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66B4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66B4"/>
    <w:pPr>
      <w:keepNext/>
      <w:tabs>
        <w:tab w:val="num" w:pos="0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66B4"/>
  </w:style>
  <w:style w:type="character" w:customStyle="1" w:styleId="WW-Absatz-Standardschriftart">
    <w:name w:val="WW-Absatz-Standardschriftart"/>
    <w:rsid w:val="00CD66B4"/>
  </w:style>
  <w:style w:type="character" w:customStyle="1" w:styleId="WW-Absatz-Standardschriftart1">
    <w:name w:val="WW-Absatz-Standardschriftart1"/>
    <w:rsid w:val="00CD66B4"/>
  </w:style>
  <w:style w:type="character" w:customStyle="1" w:styleId="WW-Absatz-Standardschriftart11">
    <w:name w:val="WW-Absatz-Standardschriftart11"/>
    <w:rsid w:val="00CD66B4"/>
  </w:style>
  <w:style w:type="character" w:customStyle="1" w:styleId="WW-Absatz-Standardschriftart111">
    <w:name w:val="WW-Absatz-Standardschriftart111"/>
    <w:rsid w:val="00CD66B4"/>
  </w:style>
  <w:style w:type="character" w:customStyle="1" w:styleId="WW-Absatz-Standardschriftart1111">
    <w:name w:val="WW-Absatz-Standardschriftart1111"/>
    <w:rsid w:val="00CD66B4"/>
  </w:style>
  <w:style w:type="character" w:customStyle="1" w:styleId="WW-Absatz-Standardschriftart11111">
    <w:name w:val="WW-Absatz-Standardschriftart11111"/>
    <w:rsid w:val="00CD66B4"/>
  </w:style>
  <w:style w:type="character" w:customStyle="1" w:styleId="10">
    <w:name w:val="Основной шрифт абзаца1"/>
    <w:rsid w:val="00CD66B4"/>
  </w:style>
  <w:style w:type="paragraph" w:customStyle="1" w:styleId="11">
    <w:name w:val="Название1"/>
    <w:basedOn w:val="a"/>
    <w:next w:val="a3"/>
    <w:rsid w:val="00CD66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CD66B4"/>
    <w:pPr>
      <w:spacing w:after="120"/>
    </w:pPr>
  </w:style>
  <w:style w:type="paragraph" w:styleId="a4">
    <w:name w:val="List"/>
    <w:basedOn w:val="a3"/>
    <w:semiHidden/>
    <w:rsid w:val="00CD66B4"/>
    <w:rPr>
      <w:rFonts w:ascii="Arial" w:hAnsi="Arial" w:cs="Tahoma"/>
    </w:rPr>
  </w:style>
  <w:style w:type="paragraph" w:customStyle="1" w:styleId="12">
    <w:name w:val="Название1"/>
    <w:basedOn w:val="a"/>
    <w:rsid w:val="00CD66B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D66B4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CD66B4"/>
    <w:pPr>
      <w:suppressLineNumbers/>
    </w:pPr>
  </w:style>
  <w:style w:type="paragraph" w:customStyle="1" w:styleId="a6">
    <w:name w:val="Заголовок таблицы"/>
    <w:basedOn w:val="a5"/>
    <w:rsid w:val="00CD66B4"/>
    <w:pPr>
      <w:jc w:val="center"/>
    </w:pPr>
    <w:rPr>
      <w:b/>
      <w:bCs/>
    </w:rPr>
  </w:style>
  <w:style w:type="paragraph" w:customStyle="1" w:styleId="ConsPlusNormal">
    <w:name w:val="ConsPlusNormal"/>
    <w:rsid w:val="000A4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45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3112D3"/>
    <w:rPr>
      <w:color w:val="0000FF"/>
      <w:u w:val="single"/>
    </w:rPr>
  </w:style>
  <w:style w:type="paragraph" w:customStyle="1" w:styleId="ConsPlusNonformat">
    <w:name w:val="ConsPlusNonformat"/>
    <w:uiPriority w:val="99"/>
    <w:rsid w:val="00681F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Обычный1"/>
    <w:rsid w:val="00EB1CDB"/>
    <w:rPr>
      <w:snapToGrid w:val="0"/>
      <w:sz w:val="24"/>
    </w:rPr>
  </w:style>
  <w:style w:type="paragraph" w:styleId="a8">
    <w:name w:val="header"/>
    <w:basedOn w:val="a"/>
    <w:link w:val="a9"/>
    <w:uiPriority w:val="99"/>
    <w:unhideWhenUsed/>
    <w:rsid w:val="000F5A61"/>
    <w:pPr>
      <w:tabs>
        <w:tab w:val="center" w:pos="4844"/>
        <w:tab w:val="right" w:pos="968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0F5A61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F5A61"/>
    <w:pPr>
      <w:tabs>
        <w:tab w:val="center" w:pos="4844"/>
        <w:tab w:val="right" w:pos="968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0F5A61"/>
    <w:rPr>
      <w:sz w:val="24"/>
      <w:szCs w:val="24"/>
      <w:lang w:eastAsia="ar-SA"/>
    </w:rPr>
  </w:style>
  <w:style w:type="paragraph" w:customStyle="1" w:styleId="ConsPlusTitlePage">
    <w:name w:val="ConsPlusTitlePage"/>
    <w:rsid w:val="00BB2BEE"/>
    <w:pPr>
      <w:widowControl w:val="0"/>
      <w:autoSpaceDE w:val="0"/>
      <w:autoSpaceDN w:val="0"/>
    </w:pPr>
    <w:rPr>
      <w:rFonts w:ascii="Tahoma" w:hAnsi="Tahoma" w:cs="Tahoma"/>
    </w:rPr>
  </w:style>
  <w:style w:type="table" w:styleId="ac">
    <w:name w:val="Table Grid"/>
    <w:basedOn w:val="a1"/>
    <w:uiPriority w:val="59"/>
    <w:rsid w:val="00624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F52C6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08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08D3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D53260"/>
    <w:rPr>
      <w:sz w:val="24"/>
      <w:szCs w:val="24"/>
    </w:rPr>
  </w:style>
  <w:style w:type="paragraph" w:customStyle="1" w:styleId="af1">
    <w:name w:val="Текст в заданном формате"/>
    <w:basedOn w:val="a"/>
    <w:rsid w:val="00BB0B33"/>
    <w:pPr>
      <w:widowControl w:val="0"/>
    </w:pPr>
    <w:rPr>
      <w:sz w:val="20"/>
      <w:szCs w:val="20"/>
      <w:lang w:eastAsia="ru-RU" w:bidi="ru-RU"/>
    </w:rPr>
  </w:style>
  <w:style w:type="character" w:customStyle="1" w:styleId="20">
    <w:name w:val="Основной текст (2)"/>
    <w:rsid w:val="00AF4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AF4FA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AF4FA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AF4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sid w:val="00AF4FA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4FAB"/>
    <w:pPr>
      <w:widowControl w:val="0"/>
      <w:shd w:val="clear" w:color="auto" w:fill="FFFFFF"/>
      <w:suppressAutoHyphens w:val="0"/>
      <w:spacing w:line="326" w:lineRule="exact"/>
      <w:jc w:val="center"/>
    </w:pPr>
    <w:rPr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AF4FAB"/>
    <w:pPr>
      <w:widowControl w:val="0"/>
      <w:shd w:val="clear" w:color="auto" w:fill="FFFFFF"/>
      <w:suppressAutoHyphens w:val="0"/>
      <w:spacing w:line="326" w:lineRule="exact"/>
      <w:jc w:val="center"/>
    </w:pPr>
    <w:rPr>
      <w:b/>
      <w:bCs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AF4FAB"/>
    <w:pPr>
      <w:widowControl w:val="0"/>
      <w:shd w:val="clear" w:color="auto" w:fill="FFFFFF"/>
      <w:suppressAutoHyphens w:val="0"/>
      <w:spacing w:line="0" w:lineRule="atLeast"/>
      <w:ind w:firstLine="780"/>
      <w:jc w:val="both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E3373-2A45-4EBD-AD99-C2B5CBF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</Company>
  <LinksUpToDate>false</LinksUpToDate>
  <CharactersWithSpaces>10339</CharactersWithSpaces>
  <SharedDoc>false</SharedDoc>
  <HLinks>
    <vt:vector size="6" baseType="variant"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/document/400289764/entry/1800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cp:lastPrinted>2024-05-07T06:14:00Z</cp:lastPrinted>
  <dcterms:created xsi:type="dcterms:W3CDTF">2024-05-07T06:14:00Z</dcterms:created>
  <dcterms:modified xsi:type="dcterms:W3CDTF">2024-05-07T06:14:00Z</dcterms:modified>
</cp:coreProperties>
</file>